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67B46" w14:textId="7948499E" w:rsidR="0087364A" w:rsidRDefault="006D2C80">
      <w:pPr>
        <w:spacing w:before="59"/>
        <w:ind w:left="3470" w:right="3450"/>
        <w:jc w:val="center"/>
        <w:rPr>
          <w:sz w:val="32"/>
          <w:szCs w:val="32"/>
        </w:rPr>
      </w:pPr>
      <w:bookmarkStart w:id="0" w:name="_Hlk532755858"/>
      <w:r>
        <w:pict w14:anchorId="76CCCF67">
          <v:group id="_x0000_s1026" alt="" style="position:absolute;left:0;text-align:left;margin-left:16.1pt;margin-top:151.65pt;width:580.6pt;height:4.75pt;z-index:-251658240;mso-position-horizontal-relative:page;mso-position-vertical-relative:page" coordorigin="322,3033" coordsize="11612,95">
            <v:shape id="_x0000_s1027" alt="" style="position:absolute;left:360;top:3080;width:11535;height:0" coordorigin="360,3080" coordsize="11535,0" path="m360,3080r11535,e" filled="f" strokeweight="3.85pt">
              <v:path arrowok="t"/>
            </v:shape>
            <v:shape id="_x0000_s1028" alt="" style="position:absolute;left:360;top:3043;width:11535;height:75" coordorigin="360,3043" coordsize="11535,75" path="m360,3118r11535,l11895,3043r-11535,l360,3118xe" filled="f" strokecolor="#41709c" strokeweight="1pt">
              <v:path arrowok="t"/>
            </v:shape>
            <w10:wrap anchorx="page" anchory="page"/>
          </v:group>
        </w:pict>
      </w:r>
      <w:r w:rsidR="00D25B90">
        <w:rPr>
          <w:b/>
          <w:w w:val="99"/>
          <w:sz w:val="32"/>
          <w:szCs w:val="32"/>
        </w:rPr>
        <w:t>Elijah T. Warren</w:t>
      </w:r>
    </w:p>
    <w:p w14:paraId="4C841C39" w14:textId="77777777" w:rsidR="0087364A" w:rsidRDefault="0087364A">
      <w:pPr>
        <w:spacing w:before="10" w:line="140" w:lineRule="exact"/>
        <w:rPr>
          <w:sz w:val="15"/>
          <w:szCs w:val="15"/>
        </w:rPr>
      </w:pPr>
    </w:p>
    <w:p w14:paraId="033B90DA" w14:textId="0A8B9AB0" w:rsidR="0087364A" w:rsidRDefault="00230117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School Address                                                                                   </w:t>
      </w:r>
      <w:r w:rsidR="00211A93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Permanent Address</w:t>
      </w:r>
    </w:p>
    <w:p w14:paraId="1F309C04" w14:textId="1ACCEDAF" w:rsidR="0087364A" w:rsidRDefault="00D25B90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5115 Hampton Blvd</w:t>
      </w:r>
      <w:r w:rsidR="00230117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 </w:t>
      </w:r>
      <w:r w:rsidR="00211A9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2024 Martinsburg Pike</w:t>
      </w:r>
    </w:p>
    <w:p w14:paraId="26DE0E5D" w14:textId="50AEF15D" w:rsidR="0087364A" w:rsidRDefault="00D25B90" w:rsidP="00211A93">
      <w:pPr>
        <w:spacing w:before="5" w:line="240" w:lineRule="exact"/>
        <w:ind w:left="101"/>
        <w:rPr>
          <w:sz w:val="22"/>
          <w:szCs w:val="22"/>
        </w:rPr>
      </w:pPr>
      <w:r>
        <w:rPr>
          <w:sz w:val="22"/>
          <w:szCs w:val="22"/>
        </w:rPr>
        <w:t>Norfolk, VA</w:t>
      </w:r>
      <w:r w:rsidR="00230117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="00211A93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="00211A93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Winchester</w:t>
      </w:r>
      <w:r w:rsidR="00230117">
        <w:rPr>
          <w:sz w:val="22"/>
          <w:szCs w:val="22"/>
        </w:rPr>
        <w:t>, VA 22</w:t>
      </w:r>
      <w:r>
        <w:rPr>
          <w:sz w:val="22"/>
          <w:szCs w:val="22"/>
        </w:rPr>
        <w:t>603</w:t>
      </w:r>
      <w:r w:rsidR="00230117">
        <w:rPr>
          <w:sz w:val="22"/>
          <w:szCs w:val="22"/>
        </w:rPr>
        <w:t xml:space="preserve"> </w:t>
      </w:r>
      <w:r w:rsidR="00211A93">
        <w:rPr>
          <w:sz w:val="22"/>
          <w:szCs w:val="22"/>
        </w:rPr>
        <w:t xml:space="preserve">  </w:t>
      </w:r>
      <w:r w:rsidR="000611FF" w:rsidRPr="000611FF">
        <w:rPr>
          <w:sz w:val="22"/>
          <w:szCs w:val="22"/>
        </w:rPr>
        <w:t>ewarr003@odu.edu</w:t>
      </w:r>
      <w:r w:rsidR="000611FF">
        <w:rPr>
          <w:sz w:val="22"/>
          <w:szCs w:val="22"/>
        </w:rPr>
        <w:t xml:space="preserve">                                                                          </w:t>
      </w:r>
      <w:r w:rsidR="00211A93">
        <w:rPr>
          <w:sz w:val="22"/>
          <w:szCs w:val="22"/>
        </w:rPr>
        <w:t xml:space="preserve">                       </w:t>
      </w:r>
      <w:r w:rsidR="000611FF">
        <w:rPr>
          <w:sz w:val="22"/>
          <w:szCs w:val="22"/>
        </w:rPr>
        <w:t xml:space="preserve">      </w:t>
      </w:r>
      <w:r>
        <w:rPr>
          <w:sz w:val="22"/>
          <w:szCs w:val="22"/>
        </w:rPr>
        <w:t>(540) 327-3187</w:t>
      </w:r>
    </w:p>
    <w:p w14:paraId="2FD9C626" w14:textId="77777777" w:rsidR="0087364A" w:rsidRDefault="0087364A">
      <w:pPr>
        <w:spacing w:before="3" w:line="100" w:lineRule="exact"/>
        <w:rPr>
          <w:sz w:val="10"/>
          <w:szCs w:val="10"/>
        </w:rPr>
      </w:pPr>
    </w:p>
    <w:p w14:paraId="063A33F0" w14:textId="77777777" w:rsidR="00211A93" w:rsidRDefault="00211A93" w:rsidP="00211A93"/>
    <w:p w14:paraId="00E32682" w14:textId="3741D580" w:rsidR="00B66A50" w:rsidRPr="00211A93" w:rsidRDefault="00230117" w:rsidP="00211A93">
      <w:pPr>
        <w:rPr>
          <w:b/>
          <w:sz w:val="22"/>
          <w:szCs w:val="22"/>
        </w:rPr>
      </w:pPr>
      <w:r w:rsidRPr="00211A93">
        <w:rPr>
          <w:b/>
          <w:sz w:val="22"/>
          <w:szCs w:val="22"/>
        </w:rPr>
        <w:t xml:space="preserve">Education       </w:t>
      </w:r>
      <w:r w:rsidR="006D2C80">
        <w:rPr>
          <w:b/>
          <w:sz w:val="22"/>
          <w:szCs w:val="22"/>
        </w:rPr>
        <w:t xml:space="preserve">    </w:t>
      </w:r>
      <w:r w:rsidR="00211A93" w:rsidRPr="00211A93">
        <w:rPr>
          <w:b/>
          <w:sz w:val="22"/>
          <w:szCs w:val="22"/>
        </w:rPr>
        <w:t xml:space="preserve"> </w:t>
      </w:r>
      <w:r w:rsidR="006D2C80">
        <w:rPr>
          <w:b/>
          <w:sz w:val="22"/>
          <w:szCs w:val="22"/>
        </w:rPr>
        <w:t xml:space="preserve">B.S. </w:t>
      </w:r>
      <w:bookmarkStart w:id="1" w:name="_GoBack"/>
      <w:bookmarkEnd w:id="1"/>
      <w:r w:rsidR="00B66A50" w:rsidRPr="00211A93">
        <w:rPr>
          <w:b/>
          <w:sz w:val="22"/>
          <w:szCs w:val="22"/>
        </w:rPr>
        <w:t>Cyber Security</w:t>
      </w:r>
      <w:r w:rsidRPr="00211A93">
        <w:rPr>
          <w:b/>
          <w:sz w:val="22"/>
          <w:szCs w:val="22"/>
        </w:rPr>
        <w:t xml:space="preserve">; </w:t>
      </w:r>
      <w:r w:rsidR="00B66A50" w:rsidRPr="00211A93">
        <w:rPr>
          <w:b/>
          <w:sz w:val="22"/>
          <w:szCs w:val="22"/>
        </w:rPr>
        <w:t>Summer 2020</w:t>
      </w:r>
    </w:p>
    <w:p w14:paraId="379A2D67" w14:textId="53048404" w:rsidR="00B66A50" w:rsidRPr="00211A93" w:rsidRDefault="00211A93" w:rsidP="00211A93">
      <w:pPr>
        <w:rPr>
          <w:b/>
          <w:sz w:val="22"/>
          <w:szCs w:val="22"/>
        </w:rPr>
      </w:pPr>
      <w:r w:rsidRPr="00211A93">
        <w:rPr>
          <w:b/>
          <w:sz w:val="22"/>
          <w:szCs w:val="22"/>
        </w:rPr>
        <w:t xml:space="preserve">                              </w:t>
      </w:r>
      <w:r w:rsidR="00B66A50" w:rsidRPr="00211A93">
        <w:rPr>
          <w:b/>
          <w:sz w:val="22"/>
          <w:szCs w:val="22"/>
        </w:rPr>
        <w:t>Penn College of Technology</w:t>
      </w:r>
      <w:r w:rsidR="00230117" w:rsidRPr="00211A93">
        <w:rPr>
          <w:b/>
          <w:sz w:val="22"/>
          <w:szCs w:val="22"/>
        </w:rPr>
        <w:t xml:space="preserve"> </w:t>
      </w:r>
      <w:r w:rsidR="00B66A50" w:rsidRPr="00211A93">
        <w:rPr>
          <w:b/>
          <w:sz w:val="22"/>
          <w:szCs w:val="22"/>
        </w:rPr>
        <w:t>(2016-2018</w:t>
      </w:r>
      <w:r w:rsidR="00230117" w:rsidRPr="00211A93">
        <w:rPr>
          <w:b/>
          <w:sz w:val="22"/>
          <w:szCs w:val="22"/>
        </w:rPr>
        <w:t>)</w:t>
      </w:r>
    </w:p>
    <w:p w14:paraId="2138A004" w14:textId="418735B0" w:rsidR="0087364A" w:rsidRPr="00211A93" w:rsidRDefault="00211A93" w:rsidP="00211A93">
      <w:pPr>
        <w:rPr>
          <w:b/>
          <w:sz w:val="22"/>
          <w:szCs w:val="22"/>
        </w:rPr>
      </w:pPr>
      <w:r w:rsidRPr="00211A93">
        <w:rPr>
          <w:b/>
          <w:sz w:val="22"/>
          <w:szCs w:val="22"/>
        </w:rPr>
        <w:t xml:space="preserve">                              </w:t>
      </w:r>
      <w:r w:rsidR="00B66A50" w:rsidRPr="00211A93">
        <w:rPr>
          <w:b/>
          <w:sz w:val="22"/>
          <w:szCs w:val="22"/>
        </w:rPr>
        <w:t>Old Dominion University</w:t>
      </w:r>
      <w:r w:rsidR="00230117" w:rsidRPr="00211A93">
        <w:rPr>
          <w:b/>
          <w:sz w:val="22"/>
          <w:szCs w:val="22"/>
        </w:rPr>
        <w:t xml:space="preserve"> </w:t>
      </w:r>
      <w:r w:rsidR="00B66A50" w:rsidRPr="00211A93">
        <w:rPr>
          <w:b/>
          <w:sz w:val="22"/>
          <w:szCs w:val="22"/>
        </w:rPr>
        <w:t>(2018-Present)</w:t>
      </w:r>
    </w:p>
    <w:p w14:paraId="265E84A5" w14:textId="77777777" w:rsidR="00211A93" w:rsidRPr="00211A93" w:rsidRDefault="00211A93" w:rsidP="00211A93">
      <w:pPr>
        <w:rPr>
          <w:sz w:val="22"/>
          <w:szCs w:val="22"/>
        </w:rPr>
      </w:pPr>
    </w:p>
    <w:p w14:paraId="3046A591" w14:textId="19106E27" w:rsidR="0087364A" w:rsidRPr="00211A93" w:rsidRDefault="00230117" w:rsidP="00211A93">
      <w:pPr>
        <w:rPr>
          <w:sz w:val="22"/>
          <w:szCs w:val="22"/>
        </w:rPr>
      </w:pPr>
      <w:r w:rsidRPr="00211A93">
        <w:rPr>
          <w:b/>
          <w:sz w:val="22"/>
          <w:szCs w:val="22"/>
        </w:rPr>
        <w:t>Technical Skills</w:t>
      </w:r>
    </w:p>
    <w:p w14:paraId="214A84FE" w14:textId="173E205E" w:rsidR="0087364A" w:rsidRPr="00211A93" w:rsidRDefault="00230117" w:rsidP="00211A93">
      <w:pPr>
        <w:spacing w:line="240" w:lineRule="exact"/>
        <w:ind w:firstLine="720"/>
        <w:rPr>
          <w:sz w:val="22"/>
          <w:szCs w:val="22"/>
        </w:rPr>
      </w:pPr>
      <w:r w:rsidRPr="00211A93">
        <w:rPr>
          <w:sz w:val="22"/>
          <w:szCs w:val="22"/>
        </w:rPr>
        <w:t xml:space="preserve">Programming Languages:          </w:t>
      </w:r>
      <w:r w:rsidRPr="00211A93">
        <w:rPr>
          <w:b/>
          <w:sz w:val="22"/>
          <w:szCs w:val="22"/>
        </w:rPr>
        <w:t>Java</w:t>
      </w:r>
      <w:r w:rsidR="00CA4B77" w:rsidRPr="00211A93">
        <w:rPr>
          <w:b/>
          <w:sz w:val="22"/>
          <w:szCs w:val="22"/>
        </w:rPr>
        <w:t>, Linux</w:t>
      </w:r>
    </w:p>
    <w:p w14:paraId="42DCCB88" w14:textId="087DD2E8" w:rsidR="0087364A" w:rsidRPr="00211A93" w:rsidRDefault="00230117" w:rsidP="00211A93">
      <w:pPr>
        <w:ind w:right="4045" w:firstLine="720"/>
        <w:rPr>
          <w:b/>
          <w:sz w:val="22"/>
          <w:szCs w:val="22"/>
        </w:rPr>
      </w:pPr>
      <w:r w:rsidRPr="00211A93">
        <w:rPr>
          <w:sz w:val="22"/>
          <w:szCs w:val="22"/>
        </w:rPr>
        <w:t xml:space="preserve">Databases:    </w:t>
      </w:r>
      <w:r w:rsidR="00CE14C0" w:rsidRPr="00211A93">
        <w:rPr>
          <w:sz w:val="22"/>
          <w:szCs w:val="22"/>
        </w:rPr>
        <w:tab/>
      </w:r>
      <w:r w:rsidR="00CE14C0" w:rsidRPr="00211A93">
        <w:rPr>
          <w:sz w:val="22"/>
          <w:szCs w:val="22"/>
        </w:rPr>
        <w:tab/>
      </w:r>
      <w:r w:rsidR="00CE14C0" w:rsidRPr="00211A93">
        <w:rPr>
          <w:sz w:val="22"/>
          <w:szCs w:val="22"/>
        </w:rPr>
        <w:tab/>
      </w:r>
      <w:r w:rsidRPr="00211A93">
        <w:rPr>
          <w:sz w:val="22"/>
          <w:szCs w:val="22"/>
        </w:rPr>
        <w:t xml:space="preserve"> </w:t>
      </w:r>
      <w:r w:rsidR="009A4BD1" w:rsidRPr="00211A93">
        <w:rPr>
          <w:b/>
          <w:sz w:val="22"/>
          <w:szCs w:val="22"/>
        </w:rPr>
        <w:t>MySQL</w:t>
      </w:r>
    </w:p>
    <w:p w14:paraId="73A30D69" w14:textId="77777777" w:rsidR="00211A93" w:rsidRPr="00211A93" w:rsidRDefault="00211A93" w:rsidP="00211A93">
      <w:pPr>
        <w:ind w:right="1440" w:firstLine="101"/>
        <w:rPr>
          <w:b/>
          <w:sz w:val="22"/>
          <w:szCs w:val="22"/>
        </w:rPr>
      </w:pPr>
      <w:r w:rsidRPr="00211A93">
        <w:rPr>
          <w:sz w:val="22"/>
          <w:szCs w:val="22"/>
        </w:rPr>
        <w:tab/>
      </w:r>
      <w:r w:rsidR="00CE14C0" w:rsidRPr="00211A93">
        <w:rPr>
          <w:sz w:val="22"/>
          <w:szCs w:val="22"/>
        </w:rPr>
        <w:t xml:space="preserve">Operating Systems:                    </w:t>
      </w:r>
      <w:r w:rsidR="009A4BD1" w:rsidRPr="00211A93">
        <w:rPr>
          <w:b/>
          <w:sz w:val="22"/>
          <w:szCs w:val="22"/>
        </w:rPr>
        <w:t>Linux</w:t>
      </w:r>
      <w:r w:rsidRPr="00211A93">
        <w:rPr>
          <w:b/>
          <w:sz w:val="22"/>
          <w:szCs w:val="22"/>
        </w:rPr>
        <w:t xml:space="preserve">, Windows, </w:t>
      </w:r>
      <w:r w:rsidR="0072345F" w:rsidRPr="00211A93">
        <w:rPr>
          <w:b/>
          <w:sz w:val="22"/>
          <w:szCs w:val="22"/>
        </w:rPr>
        <w:t>MAC</w:t>
      </w:r>
      <w:r w:rsidRPr="00211A93">
        <w:rPr>
          <w:b/>
          <w:sz w:val="22"/>
          <w:szCs w:val="22"/>
        </w:rPr>
        <w:t xml:space="preserve"> </w:t>
      </w:r>
      <w:r w:rsidR="00B66A50" w:rsidRPr="00211A93">
        <w:rPr>
          <w:b/>
          <w:sz w:val="22"/>
          <w:szCs w:val="22"/>
        </w:rPr>
        <w:t>OS</w:t>
      </w:r>
    </w:p>
    <w:p w14:paraId="17A34290" w14:textId="77777777" w:rsidR="00211A93" w:rsidRPr="00211A93" w:rsidRDefault="00211A93" w:rsidP="00211A93">
      <w:pPr>
        <w:ind w:right="1440" w:firstLine="101"/>
        <w:rPr>
          <w:b/>
          <w:sz w:val="22"/>
          <w:szCs w:val="22"/>
        </w:rPr>
      </w:pPr>
    </w:p>
    <w:p w14:paraId="45E78E37" w14:textId="5146792B" w:rsidR="0087364A" w:rsidRPr="00211A93" w:rsidRDefault="00230117" w:rsidP="00211A93">
      <w:pPr>
        <w:rPr>
          <w:b/>
          <w:sz w:val="22"/>
          <w:szCs w:val="22"/>
        </w:rPr>
      </w:pPr>
      <w:r w:rsidRPr="00211A93">
        <w:rPr>
          <w:b/>
          <w:sz w:val="22"/>
          <w:szCs w:val="22"/>
        </w:rPr>
        <w:t>Work Experience</w:t>
      </w:r>
      <w:r w:rsidR="009A4BD1" w:rsidRPr="00211A93">
        <w:rPr>
          <w:b/>
          <w:sz w:val="22"/>
          <w:szCs w:val="22"/>
        </w:rPr>
        <w:tab/>
        <w:t xml:space="preserve"> </w:t>
      </w:r>
    </w:p>
    <w:p w14:paraId="72D7328F" w14:textId="427F0585" w:rsidR="00636B1C" w:rsidRPr="00211A93" w:rsidRDefault="00211A93" w:rsidP="00211A93">
      <w:pPr>
        <w:spacing w:line="240" w:lineRule="exact"/>
        <w:rPr>
          <w:sz w:val="22"/>
          <w:szCs w:val="22"/>
        </w:rPr>
      </w:pPr>
      <w:r w:rsidRPr="00211A93">
        <w:rPr>
          <w:sz w:val="22"/>
          <w:szCs w:val="22"/>
        </w:rPr>
        <w:tab/>
      </w:r>
      <w:r w:rsidR="009A4BD1" w:rsidRPr="00211A93">
        <w:rPr>
          <w:sz w:val="22"/>
          <w:szCs w:val="22"/>
        </w:rPr>
        <w:t>Internship at the Bank of Clarke County</w:t>
      </w:r>
      <w:r w:rsidR="0072345F" w:rsidRPr="00211A93">
        <w:rPr>
          <w:sz w:val="22"/>
          <w:szCs w:val="22"/>
        </w:rPr>
        <w:t xml:space="preserve"> (Summer 2015-2018</w:t>
      </w:r>
      <w:r w:rsidR="00A71F36" w:rsidRPr="00211A93">
        <w:rPr>
          <w:sz w:val="22"/>
          <w:szCs w:val="22"/>
        </w:rPr>
        <w:t>)</w:t>
      </w:r>
    </w:p>
    <w:p w14:paraId="34A119CF" w14:textId="1E03884D" w:rsidR="009A4BD1" w:rsidRPr="00211A93" w:rsidRDefault="0072345F" w:rsidP="00211A93">
      <w:pPr>
        <w:spacing w:line="240" w:lineRule="exact"/>
        <w:jc w:val="center"/>
        <w:rPr>
          <w:sz w:val="22"/>
          <w:szCs w:val="22"/>
        </w:rPr>
      </w:pPr>
      <w:r w:rsidRPr="00211A93">
        <w:rPr>
          <w:sz w:val="22"/>
          <w:szCs w:val="22"/>
        </w:rPr>
        <w:t xml:space="preserve">Duties included various daily activities as assigned by team leader.  Traveled to different bank locations in Frederick and Loudoun county and completed heat tickets assigned </w:t>
      </w:r>
      <w:r w:rsidR="00CA4B77" w:rsidRPr="00211A93">
        <w:rPr>
          <w:sz w:val="22"/>
          <w:szCs w:val="22"/>
        </w:rPr>
        <w:t>every day</w:t>
      </w:r>
      <w:r w:rsidRPr="00211A93">
        <w:rPr>
          <w:sz w:val="22"/>
          <w:szCs w:val="22"/>
        </w:rPr>
        <w:t xml:space="preserve">. These duties included installing/updating new software on existing systems using DAMEWARE. In addition, troubleshot and repaired networking and hardware issues with existing platforms to support staff of </w:t>
      </w:r>
      <w:r w:rsidR="00636B1C" w:rsidRPr="00211A93">
        <w:rPr>
          <w:sz w:val="22"/>
          <w:szCs w:val="22"/>
        </w:rPr>
        <w:t>350 in 12 locations.</w:t>
      </w:r>
    </w:p>
    <w:p w14:paraId="710D88DB" w14:textId="7254894D" w:rsidR="000611FF" w:rsidRPr="00211A93" w:rsidRDefault="000611FF" w:rsidP="00211A93">
      <w:pPr>
        <w:spacing w:line="240" w:lineRule="exact"/>
        <w:rPr>
          <w:sz w:val="22"/>
          <w:szCs w:val="22"/>
        </w:rPr>
      </w:pPr>
    </w:p>
    <w:p w14:paraId="5EB2C2A1" w14:textId="6927D0A9" w:rsidR="0087364A" w:rsidRPr="00211A93" w:rsidRDefault="000611FF" w:rsidP="00211A93">
      <w:pPr>
        <w:rPr>
          <w:sz w:val="22"/>
          <w:szCs w:val="22"/>
        </w:rPr>
      </w:pPr>
      <w:r w:rsidRPr="00211A93">
        <w:rPr>
          <w:b/>
          <w:sz w:val="22"/>
          <w:szCs w:val="22"/>
        </w:rPr>
        <w:t>Current Education-Old Dominion University</w:t>
      </w:r>
    </w:p>
    <w:p w14:paraId="217E6690" w14:textId="4B2E5A24" w:rsidR="00CA4B77" w:rsidRPr="00211A93" w:rsidRDefault="000611FF" w:rsidP="00211A93">
      <w:pPr>
        <w:spacing w:line="240" w:lineRule="exact"/>
        <w:jc w:val="center"/>
        <w:rPr>
          <w:sz w:val="22"/>
          <w:szCs w:val="22"/>
        </w:rPr>
      </w:pPr>
      <w:r w:rsidRPr="00211A93">
        <w:rPr>
          <w:sz w:val="22"/>
          <w:szCs w:val="22"/>
        </w:rPr>
        <w:t>C</w:t>
      </w:r>
      <w:r w:rsidR="00CA4B77" w:rsidRPr="00211A93">
        <w:rPr>
          <w:sz w:val="22"/>
          <w:szCs w:val="22"/>
        </w:rPr>
        <w:t>ore</w:t>
      </w:r>
      <w:r w:rsidRPr="00211A93">
        <w:rPr>
          <w:sz w:val="22"/>
          <w:szCs w:val="22"/>
        </w:rPr>
        <w:t xml:space="preserve"> focus on</w:t>
      </w:r>
      <w:r w:rsidR="00CA4B77" w:rsidRPr="00211A93">
        <w:rPr>
          <w:sz w:val="22"/>
          <w:szCs w:val="22"/>
        </w:rPr>
        <w:t xml:space="preserve"> cybersecurity topics including computer system architectures, critical infrastructures, cyber threats</w:t>
      </w:r>
      <w:r w:rsidRPr="00211A93">
        <w:rPr>
          <w:sz w:val="22"/>
          <w:szCs w:val="22"/>
        </w:rPr>
        <w:t>,</w:t>
      </w:r>
      <w:r w:rsidR="00CA4B77" w:rsidRPr="00211A93">
        <w:rPr>
          <w:sz w:val="22"/>
          <w:szCs w:val="22"/>
        </w:rPr>
        <w:t xml:space="preserve"> vulnerabilities, cryptography, information assurance, network security, risk assessment and management.</w:t>
      </w:r>
      <w:r w:rsidR="008C493F" w:rsidRPr="00211A93">
        <w:rPr>
          <w:sz w:val="22"/>
          <w:szCs w:val="22"/>
        </w:rPr>
        <w:t xml:space="preserve"> In addition, I also learned </w:t>
      </w:r>
      <w:r w:rsidR="00CA4B77" w:rsidRPr="00211A93">
        <w:rPr>
          <w:sz w:val="22"/>
          <w:szCs w:val="22"/>
        </w:rPr>
        <w:t xml:space="preserve">tools and techniques used to secure and analyze large computer networks and systems. </w:t>
      </w:r>
      <w:r w:rsidR="008C493F" w:rsidRPr="00211A93">
        <w:rPr>
          <w:sz w:val="22"/>
          <w:szCs w:val="22"/>
        </w:rPr>
        <w:t xml:space="preserve">I </w:t>
      </w:r>
      <w:r w:rsidR="00CA4B77" w:rsidRPr="00211A93">
        <w:rPr>
          <w:sz w:val="22"/>
          <w:szCs w:val="22"/>
        </w:rPr>
        <w:t>explore</w:t>
      </w:r>
      <w:r w:rsidR="008C493F" w:rsidRPr="00211A93">
        <w:rPr>
          <w:sz w:val="22"/>
          <w:szCs w:val="22"/>
        </w:rPr>
        <w:t>d</w:t>
      </w:r>
      <w:r w:rsidR="00CA4B77" w:rsidRPr="00211A93">
        <w:rPr>
          <w:sz w:val="22"/>
          <w:szCs w:val="22"/>
        </w:rPr>
        <w:t xml:space="preserve"> and map</w:t>
      </w:r>
      <w:r w:rsidR="008C493F" w:rsidRPr="00211A93">
        <w:rPr>
          <w:sz w:val="22"/>
          <w:szCs w:val="22"/>
        </w:rPr>
        <w:t>ped</w:t>
      </w:r>
      <w:r w:rsidR="00CA4B77" w:rsidRPr="00211A93">
        <w:rPr>
          <w:sz w:val="22"/>
          <w:szCs w:val="22"/>
        </w:rPr>
        <w:t xml:space="preserve"> networks using a variety of diagnostic software tools, learn</w:t>
      </w:r>
      <w:r w:rsidR="008C493F" w:rsidRPr="00211A93">
        <w:rPr>
          <w:sz w:val="22"/>
          <w:szCs w:val="22"/>
        </w:rPr>
        <w:t>ed</w:t>
      </w:r>
      <w:r w:rsidR="00CA4B77" w:rsidRPr="00211A93">
        <w:rPr>
          <w:sz w:val="22"/>
          <w:szCs w:val="22"/>
        </w:rPr>
        <w:t xml:space="preserve"> adva</w:t>
      </w:r>
      <w:r w:rsidR="008C493F" w:rsidRPr="00211A93">
        <w:rPr>
          <w:sz w:val="22"/>
          <w:szCs w:val="22"/>
        </w:rPr>
        <w:t xml:space="preserve">nced packet analysis, configured </w:t>
      </w:r>
      <w:r w:rsidR="00CA4B77" w:rsidRPr="00211A93">
        <w:rPr>
          <w:sz w:val="22"/>
          <w:szCs w:val="22"/>
        </w:rPr>
        <w:t>firewalls, wr</w:t>
      </w:r>
      <w:r w:rsidR="008C493F" w:rsidRPr="00211A93">
        <w:rPr>
          <w:sz w:val="22"/>
          <w:szCs w:val="22"/>
        </w:rPr>
        <w:t>ote</w:t>
      </w:r>
      <w:r w:rsidR="00CA4B77" w:rsidRPr="00211A93">
        <w:rPr>
          <w:sz w:val="22"/>
          <w:szCs w:val="22"/>
        </w:rPr>
        <w:t xml:space="preserve"> intrusion detection rules, perform</w:t>
      </w:r>
      <w:r w:rsidR="008C493F" w:rsidRPr="00211A93">
        <w:rPr>
          <w:sz w:val="22"/>
          <w:szCs w:val="22"/>
        </w:rPr>
        <w:t>ed</w:t>
      </w:r>
      <w:r w:rsidR="00CA4B77" w:rsidRPr="00211A93">
        <w:rPr>
          <w:sz w:val="22"/>
          <w:szCs w:val="22"/>
        </w:rPr>
        <w:t xml:space="preserve"> forensic investigation, and practice</w:t>
      </w:r>
      <w:r w:rsidR="008C493F" w:rsidRPr="00211A93">
        <w:rPr>
          <w:sz w:val="22"/>
          <w:szCs w:val="22"/>
        </w:rPr>
        <w:t>d</w:t>
      </w:r>
      <w:r w:rsidR="00CA4B77" w:rsidRPr="00211A93">
        <w:rPr>
          <w:sz w:val="22"/>
          <w:szCs w:val="22"/>
        </w:rPr>
        <w:t xml:space="preserve"> techniques for penetration testing.</w:t>
      </w:r>
    </w:p>
    <w:p w14:paraId="7BD8E4D9" w14:textId="77777777" w:rsidR="000611FF" w:rsidRPr="00211A93" w:rsidRDefault="000611FF" w:rsidP="00211A93">
      <w:pPr>
        <w:spacing w:line="240" w:lineRule="exact"/>
        <w:rPr>
          <w:sz w:val="22"/>
          <w:szCs w:val="22"/>
        </w:rPr>
      </w:pPr>
    </w:p>
    <w:p w14:paraId="48BA09C1" w14:textId="131D9F51" w:rsidR="00CA4B77" w:rsidRPr="00211A93" w:rsidRDefault="000611FF" w:rsidP="00211A93">
      <w:pPr>
        <w:spacing w:line="240" w:lineRule="exact"/>
        <w:rPr>
          <w:rStyle w:val="Strong"/>
          <w:b w:val="0"/>
          <w:sz w:val="22"/>
          <w:szCs w:val="22"/>
        </w:rPr>
      </w:pPr>
      <w:r w:rsidRPr="00211A93">
        <w:rPr>
          <w:b/>
          <w:bCs/>
          <w:sz w:val="22"/>
          <w:szCs w:val="22"/>
        </w:rPr>
        <w:t>Previous Education-Pennsylvania College of Technology</w:t>
      </w:r>
    </w:p>
    <w:p w14:paraId="7275B339" w14:textId="33EB73D9" w:rsidR="000611FF" w:rsidRPr="00211A93" w:rsidRDefault="00920AD5" w:rsidP="00211A93">
      <w:pPr>
        <w:spacing w:line="240" w:lineRule="exact"/>
        <w:jc w:val="center"/>
        <w:rPr>
          <w:rStyle w:val="Strong"/>
          <w:b w:val="0"/>
          <w:sz w:val="22"/>
          <w:szCs w:val="22"/>
        </w:rPr>
      </w:pPr>
      <w:r w:rsidRPr="00211A93">
        <w:rPr>
          <w:rStyle w:val="Strong"/>
          <w:b w:val="0"/>
          <w:sz w:val="22"/>
          <w:szCs w:val="22"/>
        </w:rPr>
        <w:t>Programming-</w:t>
      </w:r>
      <w:r w:rsidR="00211A93">
        <w:rPr>
          <w:rStyle w:val="Strong"/>
          <w:b w:val="0"/>
          <w:sz w:val="22"/>
          <w:szCs w:val="22"/>
        </w:rPr>
        <w:t xml:space="preserve"> </w:t>
      </w:r>
      <w:r w:rsidRPr="00211A93">
        <w:rPr>
          <w:rStyle w:val="Strong"/>
          <w:b w:val="0"/>
          <w:sz w:val="22"/>
          <w:szCs w:val="22"/>
        </w:rPr>
        <w:t>Learned</w:t>
      </w:r>
      <w:r w:rsidR="000611FF" w:rsidRPr="00211A93">
        <w:rPr>
          <w:rStyle w:val="Strong"/>
          <w:b w:val="0"/>
          <w:sz w:val="22"/>
          <w:szCs w:val="22"/>
        </w:rPr>
        <w:t xml:space="preserve"> problem-solving techniques, elementary programming, and the application of these techniques in developing structured programs.</w:t>
      </w:r>
    </w:p>
    <w:p w14:paraId="07EEE5AA" w14:textId="23BA3A29" w:rsidR="000611FF" w:rsidRPr="00211A93" w:rsidRDefault="00920AD5" w:rsidP="00211A93">
      <w:pPr>
        <w:spacing w:line="240" w:lineRule="exact"/>
        <w:jc w:val="center"/>
        <w:rPr>
          <w:rStyle w:val="Strong"/>
          <w:b w:val="0"/>
          <w:sz w:val="22"/>
          <w:szCs w:val="22"/>
        </w:rPr>
      </w:pPr>
      <w:r w:rsidRPr="00211A93">
        <w:rPr>
          <w:rStyle w:val="Strong"/>
          <w:b w:val="0"/>
          <w:sz w:val="22"/>
          <w:szCs w:val="22"/>
        </w:rPr>
        <w:t>Networking-</w:t>
      </w:r>
      <w:r w:rsidR="00211A93">
        <w:rPr>
          <w:rStyle w:val="Strong"/>
          <w:b w:val="0"/>
          <w:sz w:val="22"/>
          <w:szCs w:val="22"/>
        </w:rPr>
        <w:t xml:space="preserve"> </w:t>
      </w:r>
      <w:r w:rsidRPr="00211A93">
        <w:rPr>
          <w:rStyle w:val="Strong"/>
          <w:b w:val="0"/>
          <w:sz w:val="22"/>
          <w:szCs w:val="22"/>
        </w:rPr>
        <w:t>Studied f</w:t>
      </w:r>
      <w:r w:rsidR="000611FF" w:rsidRPr="00211A93">
        <w:rPr>
          <w:rStyle w:val="Strong"/>
          <w:b w:val="0"/>
          <w:sz w:val="22"/>
          <w:szCs w:val="22"/>
        </w:rPr>
        <w:t>undamental concepts of operation, installation, and configuration of the hardware and operating system software for computer networks.</w:t>
      </w:r>
    </w:p>
    <w:p w14:paraId="3CA3964B" w14:textId="2605A451" w:rsidR="000611FF" w:rsidRPr="00211A93" w:rsidRDefault="00920AD5" w:rsidP="00211A93">
      <w:pPr>
        <w:spacing w:line="240" w:lineRule="exact"/>
        <w:jc w:val="center"/>
        <w:rPr>
          <w:rStyle w:val="Strong"/>
          <w:b w:val="0"/>
          <w:sz w:val="22"/>
          <w:szCs w:val="22"/>
        </w:rPr>
      </w:pPr>
      <w:r w:rsidRPr="00211A93">
        <w:rPr>
          <w:rStyle w:val="Strong"/>
          <w:b w:val="0"/>
          <w:sz w:val="22"/>
          <w:szCs w:val="22"/>
        </w:rPr>
        <w:t>Linux/Unix- Work included</w:t>
      </w:r>
      <w:r w:rsidR="000611FF" w:rsidRPr="00211A93">
        <w:rPr>
          <w:rStyle w:val="Strong"/>
          <w:b w:val="0"/>
          <w:sz w:val="22"/>
          <w:szCs w:val="22"/>
        </w:rPr>
        <w:t xml:space="preserve"> the installation and configuration of the operating system, and applications within the operating system</w:t>
      </w:r>
    </w:p>
    <w:p w14:paraId="1C478918" w14:textId="3A55EE0B" w:rsidR="000611FF" w:rsidRPr="00211A93" w:rsidRDefault="00920AD5" w:rsidP="00211A93">
      <w:pPr>
        <w:jc w:val="center"/>
        <w:rPr>
          <w:rStyle w:val="Strong"/>
          <w:b w:val="0"/>
          <w:sz w:val="22"/>
          <w:szCs w:val="22"/>
        </w:rPr>
      </w:pPr>
      <w:r w:rsidRPr="00211A93">
        <w:rPr>
          <w:rStyle w:val="Strong"/>
          <w:b w:val="0"/>
          <w:sz w:val="22"/>
          <w:szCs w:val="22"/>
        </w:rPr>
        <w:t>Database-</w:t>
      </w:r>
      <w:r w:rsidR="00211A93">
        <w:rPr>
          <w:rStyle w:val="Strong"/>
          <w:b w:val="0"/>
          <w:sz w:val="22"/>
          <w:szCs w:val="22"/>
        </w:rPr>
        <w:t xml:space="preserve"> </w:t>
      </w:r>
      <w:r w:rsidRPr="00211A93">
        <w:rPr>
          <w:rStyle w:val="Strong"/>
          <w:b w:val="0"/>
          <w:sz w:val="22"/>
          <w:szCs w:val="22"/>
        </w:rPr>
        <w:t>Involved</w:t>
      </w:r>
      <w:r w:rsidR="000611FF" w:rsidRPr="00211A93">
        <w:rPr>
          <w:rStyle w:val="Strong"/>
          <w:b w:val="0"/>
          <w:sz w:val="22"/>
          <w:szCs w:val="22"/>
        </w:rPr>
        <w:t xml:space="preserve"> creating and using simple relational databases. Topics include</w:t>
      </w:r>
      <w:r w:rsidRPr="00211A93">
        <w:rPr>
          <w:rStyle w:val="Strong"/>
          <w:b w:val="0"/>
          <w:sz w:val="22"/>
          <w:szCs w:val="22"/>
        </w:rPr>
        <w:t>d</w:t>
      </w:r>
      <w:r w:rsidR="000611FF" w:rsidRPr="00211A93">
        <w:rPr>
          <w:rStyle w:val="Strong"/>
          <w:b w:val="0"/>
          <w:sz w:val="22"/>
          <w:szCs w:val="22"/>
        </w:rPr>
        <w:t xml:space="preserve"> basic terminology, database tools, data security, design concepts, query functions</w:t>
      </w:r>
      <w:r w:rsidRPr="00211A93">
        <w:rPr>
          <w:rStyle w:val="Strong"/>
          <w:b w:val="0"/>
          <w:sz w:val="22"/>
          <w:szCs w:val="22"/>
        </w:rPr>
        <w:t>, and importing/exporting data.</w:t>
      </w:r>
    </w:p>
    <w:p w14:paraId="28B1D609" w14:textId="77777777" w:rsidR="000611FF" w:rsidRPr="00211A93" w:rsidRDefault="000611FF" w:rsidP="00211A93">
      <w:pPr>
        <w:spacing w:line="240" w:lineRule="exact"/>
        <w:rPr>
          <w:sz w:val="22"/>
          <w:szCs w:val="22"/>
        </w:rPr>
      </w:pPr>
    </w:p>
    <w:p w14:paraId="21C41C69" w14:textId="77777777" w:rsidR="0087364A" w:rsidRPr="00211A93" w:rsidRDefault="00230117" w:rsidP="00211A93">
      <w:pPr>
        <w:rPr>
          <w:sz w:val="22"/>
          <w:szCs w:val="22"/>
        </w:rPr>
      </w:pPr>
      <w:r w:rsidRPr="00211A93">
        <w:rPr>
          <w:b/>
          <w:sz w:val="22"/>
          <w:szCs w:val="22"/>
        </w:rPr>
        <w:t>Volunteer Work</w:t>
      </w:r>
    </w:p>
    <w:p w14:paraId="74F9A2C0" w14:textId="77777777" w:rsidR="00A71F36" w:rsidRPr="00211A93" w:rsidRDefault="00A71F36" w:rsidP="00211A93">
      <w:pPr>
        <w:jc w:val="center"/>
        <w:rPr>
          <w:sz w:val="22"/>
          <w:szCs w:val="22"/>
        </w:rPr>
      </w:pPr>
      <w:r w:rsidRPr="00211A93">
        <w:rPr>
          <w:sz w:val="22"/>
          <w:szCs w:val="22"/>
        </w:rPr>
        <w:t>Volunteer work with the NHS helping local food banks by hosting food drives. (November 2015)</w:t>
      </w:r>
    </w:p>
    <w:p w14:paraId="54445205" w14:textId="44C29CA0" w:rsidR="0087364A" w:rsidRPr="00211A93" w:rsidRDefault="00A71F36" w:rsidP="00211A93">
      <w:pPr>
        <w:jc w:val="center"/>
        <w:rPr>
          <w:sz w:val="22"/>
          <w:szCs w:val="22"/>
        </w:rPr>
      </w:pPr>
      <w:r w:rsidRPr="00211A93">
        <w:rPr>
          <w:sz w:val="22"/>
          <w:szCs w:val="22"/>
        </w:rPr>
        <w:t>Volunteer work with the NTHS going to retirement homes and helping the staff. (January 2016)</w:t>
      </w:r>
    </w:p>
    <w:p w14:paraId="78FF910B" w14:textId="11F405BC" w:rsidR="00A71F36" w:rsidRPr="00211A93" w:rsidRDefault="00A71F36" w:rsidP="00211A93">
      <w:pPr>
        <w:jc w:val="center"/>
        <w:rPr>
          <w:sz w:val="22"/>
          <w:szCs w:val="22"/>
        </w:rPr>
      </w:pPr>
      <w:r w:rsidRPr="00211A93">
        <w:rPr>
          <w:sz w:val="22"/>
          <w:szCs w:val="22"/>
        </w:rPr>
        <w:t>Hosted a high school baseball camp to help kids learn how to play the game. (September 2015)</w:t>
      </w:r>
    </w:p>
    <w:p w14:paraId="5C0B61B5" w14:textId="77777777" w:rsidR="0087364A" w:rsidRPr="00211A93" w:rsidRDefault="0087364A" w:rsidP="00211A93">
      <w:pPr>
        <w:spacing w:line="240" w:lineRule="exact"/>
        <w:rPr>
          <w:sz w:val="22"/>
          <w:szCs w:val="22"/>
        </w:rPr>
      </w:pPr>
    </w:p>
    <w:p w14:paraId="728A129F" w14:textId="70385957" w:rsidR="0087364A" w:rsidRPr="00211A93" w:rsidRDefault="00230117" w:rsidP="00211A93">
      <w:pPr>
        <w:rPr>
          <w:sz w:val="22"/>
          <w:szCs w:val="22"/>
        </w:rPr>
      </w:pPr>
      <w:r w:rsidRPr="00211A93">
        <w:rPr>
          <w:b/>
          <w:sz w:val="22"/>
          <w:szCs w:val="22"/>
        </w:rPr>
        <w:t>Leadership</w:t>
      </w:r>
    </w:p>
    <w:p w14:paraId="2E9720A9" w14:textId="1A6A226D" w:rsidR="0087364A" w:rsidRPr="00211A93" w:rsidRDefault="00A71F36" w:rsidP="00211A93">
      <w:pPr>
        <w:jc w:val="center"/>
        <w:rPr>
          <w:sz w:val="22"/>
          <w:szCs w:val="22"/>
        </w:rPr>
      </w:pPr>
      <w:r w:rsidRPr="00211A93">
        <w:rPr>
          <w:sz w:val="22"/>
          <w:szCs w:val="22"/>
        </w:rPr>
        <w:t>Attended a leadership training course at Shenandoah University (Summer 2</w:t>
      </w:r>
      <w:r w:rsidR="00CA4B77" w:rsidRPr="00211A93">
        <w:rPr>
          <w:sz w:val="22"/>
          <w:szCs w:val="22"/>
        </w:rPr>
        <w:t>015</w:t>
      </w:r>
      <w:r w:rsidRPr="00211A93">
        <w:rPr>
          <w:sz w:val="22"/>
          <w:szCs w:val="22"/>
        </w:rPr>
        <w:t>)</w:t>
      </w:r>
    </w:p>
    <w:p w14:paraId="35794B80" w14:textId="52DF6E07" w:rsidR="001E08D9" w:rsidRPr="00211A93" w:rsidRDefault="001E08D9" w:rsidP="00211A93">
      <w:pPr>
        <w:jc w:val="center"/>
        <w:rPr>
          <w:sz w:val="22"/>
          <w:szCs w:val="22"/>
        </w:rPr>
      </w:pPr>
      <w:r w:rsidRPr="00211A93">
        <w:rPr>
          <w:sz w:val="22"/>
          <w:szCs w:val="22"/>
        </w:rPr>
        <w:t>President of the Technology Student Association (2015-2016)</w:t>
      </w:r>
      <w:bookmarkEnd w:id="0"/>
    </w:p>
    <w:sectPr w:rsidR="001E08D9" w:rsidRPr="00211A93">
      <w:type w:val="continuous"/>
      <w:pgSz w:w="12240" w:h="1584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E225D"/>
    <w:multiLevelType w:val="multilevel"/>
    <w:tmpl w:val="F34E91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4A"/>
    <w:rsid w:val="000611FF"/>
    <w:rsid w:val="000B7EF5"/>
    <w:rsid w:val="001726C8"/>
    <w:rsid w:val="001E08D9"/>
    <w:rsid w:val="00211A93"/>
    <w:rsid w:val="00230117"/>
    <w:rsid w:val="00365481"/>
    <w:rsid w:val="00587E25"/>
    <w:rsid w:val="00636B1C"/>
    <w:rsid w:val="006D2C80"/>
    <w:rsid w:val="0072345F"/>
    <w:rsid w:val="007662FA"/>
    <w:rsid w:val="008254FE"/>
    <w:rsid w:val="0087364A"/>
    <w:rsid w:val="008C493F"/>
    <w:rsid w:val="00920AD5"/>
    <w:rsid w:val="00987550"/>
    <w:rsid w:val="009A4BD1"/>
    <w:rsid w:val="00A71F36"/>
    <w:rsid w:val="00AE14D0"/>
    <w:rsid w:val="00B66A50"/>
    <w:rsid w:val="00CA4B77"/>
    <w:rsid w:val="00CE14C0"/>
    <w:rsid w:val="00D25B90"/>
    <w:rsid w:val="00F7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0A01387"/>
  <w15:docId w15:val="{73ED8619-E115-514F-9640-A2D9D970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A4BD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11FF"/>
    <w:rPr>
      <w:b/>
      <w:bCs/>
    </w:rPr>
  </w:style>
  <w:style w:type="character" w:styleId="Hyperlink">
    <w:name w:val="Hyperlink"/>
    <w:basedOn w:val="DefaultParagraphFont"/>
    <w:uiPriority w:val="99"/>
    <w:unhideWhenUsed/>
    <w:rsid w:val="000611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1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Elijah Warren</cp:lastModifiedBy>
  <cp:revision>5</cp:revision>
  <dcterms:created xsi:type="dcterms:W3CDTF">2018-12-10T19:19:00Z</dcterms:created>
  <dcterms:modified xsi:type="dcterms:W3CDTF">2018-12-17T01:49:00Z</dcterms:modified>
</cp:coreProperties>
</file>