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divPARAGRAPHNAM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40"/>
        <w:gridCol w:w="7820"/>
      </w:tblGrid>
      <w:tr w:rsidR="00F5298B" w14:paraId="2AD3769D" w14:textId="77777777" w:rsidTr="00F5298B">
        <w:trPr>
          <w:tblCellSpacing w:w="0" w:type="dxa"/>
        </w:trPr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B397B" w14:textId="77777777" w:rsidR="00DD0F88" w:rsidRDefault="00610CB8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Style w:val="monogram"/>
                <w:rFonts w:ascii="Arial" w:eastAsia="Arial" w:hAnsi="Arial" w:cs="Arial"/>
                <w:noProof/>
                <w:color w:val="231F2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4EECA7B" wp14:editId="2F6D5E54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46171</wp:posOffset>
                  </wp:positionV>
                  <wp:extent cx="769121" cy="769121"/>
                  <wp:effectExtent l="0" t="0" r="5715" b="5715"/>
                  <wp:wrapNone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121" cy="769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20" w:type="dxa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6DB8FF52" w14:textId="77777777" w:rsidR="00DD0F88" w:rsidRDefault="00610CB8">
            <w:pPr>
              <w:pStyle w:val="divParagraph"/>
              <w:spacing w:line="880" w:lineRule="atLeast"/>
              <w:rPr>
                <w:rStyle w:val="divname"/>
                <w:rFonts w:ascii="Arial" w:eastAsia="Arial" w:hAnsi="Arial" w:cs="Arial"/>
              </w:rPr>
            </w:pP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Nicholas</w:t>
            </w:r>
            <w:r>
              <w:rPr>
                <w:rStyle w:val="divname"/>
                <w:rFonts w:ascii="Arial" w:eastAsia="Arial" w:hAnsi="Arial" w:cs="Arial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Fehrer</w:t>
            </w:r>
          </w:p>
          <w:p w14:paraId="6D27CC3F" w14:textId="536467FD" w:rsidR="00DD0F88" w:rsidRDefault="00F5298B">
            <w:pPr>
              <w:spacing w:line="320" w:lineRule="atLeast"/>
              <w:rPr>
                <w:rStyle w:val="div"/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Style w:val="divdocumenticonstableiconPlaceL"/>
                <w:rFonts w:ascii="Arial" w:eastAsia="Arial" w:hAnsi="Arial" w:cs="Arial"/>
                <w:noProof/>
                <w:color w:val="231F2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A6DCC9E" wp14:editId="3B157C69">
                  <wp:simplePos x="0" y="0"/>
                  <wp:positionH relativeFrom="character">
                    <wp:posOffset>61896</wp:posOffset>
                  </wp:positionH>
                  <wp:positionV relativeFrom="line">
                    <wp:posOffset>38215</wp:posOffset>
                  </wp:positionV>
                  <wp:extent cx="114779" cy="152923"/>
                  <wp:effectExtent l="0" t="0" r="0" b="0"/>
                  <wp:wrapNone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9" cy="152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0CB8">
              <w:rPr>
                <w:rStyle w:val="span"/>
                <w:rFonts w:ascii="Arial" w:eastAsia="Arial" w:hAnsi="Arial" w:cs="Arial"/>
                <w:color w:val="231F20"/>
                <w:sz w:val="10"/>
                <w:szCs w:val="10"/>
              </w:rPr>
              <w:t> </w:t>
            </w:r>
            <w:r w:rsidR="00610CB8">
              <w:rPr>
                <w:rStyle w:val="divdocumenticonstableiconPlaceL"/>
                <w:rFonts w:ascii="Arial" w:eastAsia="Arial" w:hAnsi="Arial" w:cs="Arial"/>
                <w:color w:val="231F20"/>
                <w:sz w:val="22"/>
                <w:szCs w:val="22"/>
              </w:rPr>
              <w:t xml:space="preserve"> </w:t>
            </w:r>
            <w:r w:rsidR="00610CB8"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   Catharpin, VA 20143    </w:t>
            </w:r>
            <w:r w:rsidR="00610CB8">
              <w:rPr>
                <w:rStyle w:val="divdocumenticonstable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 w:rsidR="00610CB8">
              <w:rPr>
                <w:rStyle w:val="divdocumenticonstableiconPlaceL"/>
                <w:rFonts w:ascii="Arial" w:eastAsia="Arial" w:hAnsi="Arial" w:cs="Arial"/>
                <w:color w:val="231F20"/>
                <w:sz w:val="22"/>
                <w:szCs w:val="22"/>
              </w:rPr>
              <w:t xml:space="preserve"> </w:t>
            </w:r>
            <w:r w:rsidR="00610CB8">
              <w:rPr>
                <w:rStyle w:val="divdocumenticonstableiconPlaceL"/>
                <w:rFonts w:ascii="Arial" w:eastAsia="Arial" w:hAnsi="Arial" w:cs="Arial"/>
                <w:noProof/>
                <w:color w:val="231F2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1A46E987" wp14:editId="2D79ACFF">
                  <wp:simplePos x="0" y="0"/>
                  <wp:positionH relativeFrom="character">
                    <wp:posOffset>0</wp:posOffset>
                  </wp:positionH>
                  <wp:positionV relativeFrom="line">
                    <wp:posOffset>44502</wp:posOffset>
                  </wp:positionV>
                  <wp:extent cx="140148" cy="140232"/>
                  <wp:effectExtent l="0" t="0" r="0" b="0"/>
                  <wp:wrapNone/>
                  <wp:docPr id="100005" name="Picture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0CB8">
              <w:rPr>
                <w:rStyle w:val="span"/>
                <w:rFonts w:ascii="Arial" w:eastAsia="Arial" w:hAnsi="Arial" w:cs="Arial"/>
                <w:color w:val="231F20"/>
                <w:sz w:val="10"/>
                <w:szCs w:val="10"/>
              </w:rPr>
              <w:t> </w:t>
            </w:r>
            <w:r w:rsidR="00610CB8"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   (703) 965</w:t>
            </w:r>
            <w:r w:rsidR="00610CB8"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noBreakHyphen/>
              <w:t>6866    </w:t>
            </w:r>
            <w:r w:rsidR="00610CB8">
              <w:rPr>
                <w:rStyle w:val="divdocumenticonstable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 w:rsidR="00610CB8">
              <w:rPr>
                <w:rStyle w:val="divdocumenticonstableiconPlaceL"/>
                <w:rFonts w:ascii="Arial" w:eastAsia="Arial" w:hAnsi="Arial" w:cs="Arial"/>
                <w:color w:val="231F20"/>
                <w:sz w:val="22"/>
                <w:szCs w:val="22"/>
              </w:rPr>
              <w:t xml:space="preserve"> </w:t>
            </w:r>
            <w:r w:rsidR="00610CB8">
              <w:rPr>
                <w:rStyle w:val="divdocumenticonstableiconPlaceL"/>
                <w:rFonts w:ascii="Arial" w:eastAsia="Arial" w:hAnsi="Arial" w:cs="Arial"/>
                <w:noProof/>
                <w:color w:val="231F2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2FEE7B05" wp14:editId="6AF2341F">
                  <wp:simplePos x="0" y="0"/>
                  <wp:positionH relativeFrom="character">
                    <wp:posOffset>0</wp:posOffset>
                  </wp:positionH>
                  <wp:positionV relativeFrom="line">
                    <wp:posOffset>50847</wp:posOffset>
                  </wp:positionV>
                  <wp:extent cx="127463" cy="127540"/>
                  <wp:effectExtent l="0" t="0" r="0" b="0"/>
                  <wp:wrapNone/>
                  <wp:docPr id="100007" name="Picture 10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63" cy="1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0CB8">
              <w:rPr>
                <w:rStyle w:val="span"/>
                <w:rFonts w:ascii="Arial" w:eastAsia="Arial" w:hAnsi="Arial" w:cs="Arial"/>
                <w:color w:val="231F20"/>
                <w:sz w:val="10"/>
                <w:szCs w:val="10"/>
              </w:rPr>
              <w:t> </w:t>
            </w:r>
            <w:r w:rsidR="00610CB8"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    njfehrer@outlook.com    </w:t>
            </w:r>
            <w:r w:rsidR="00610CB8">
              <w:rPr>
                <w:rStyle w:val="divdocumenticonstable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</w:p>
        </w:tc>
      </w:tr>
    </w:tbl>
    <w:p w14:paraId="0D7A23E7" w14:textId="77777777" w:rsidR="00DD0F88" w:rsidRDefault="00DD0F88">
      <w:pPr>
        <w:rPr>
          <w:vanish/>
        </w:rPr>
      </w:pPr>
    </w:p>
    <w:p w14:paraId="21C0179B" w14:textId="77777777" w:rsidR="00DD0F88" w:rsidRDefault="00DD0F88">
      <w:pPr>
        <w:rPr>
          <w:vanish/>
        </w:rPr>
      </w:pPr>
    </w:p>
    <w:tbl>
      <w:tblPr>
        <w:tblStyle w:val="divdocumentsectiontwocolsection"/>
        <w:tblW w:w="10360" w:type="dxa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70"/>
        <w:gridCol w:w="8290"/>
      </w:tblGrid>
      <w:tr w:rsidR="006C5207" w14:paraId="54455747" w14:textId="77777777" w:rsidTr="006C5207">
        <w:trPr>
          <w:tblCellSpacing w:w="0" w:type="dxa"/>
        </w:trPr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6621C" w14:textId="77777777" w:rsidR="00DD0F88" w:rsidRPr="006C5207" w:rsidRDefault="00610CB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 w:rsidRPr="006C5207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Education</w:t>
            </w:r>
          </w:p>
        </w:tc>
        <w:tc>
          <w:tcPr>
            <w:tcW w:w="829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3"/>
              <w:gridCol w:w="7977"/>
            </w:tblGrid>
            <w:tr w:rsidR="00DD0F88" w14:paraId="26AC7CFB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9FEACFB" w14:textId="77777777" w:rsidR="00DD0F88" w:rsidRDefault="00610CB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 wp14:anchorId="68C68A23" wp14:editId="23AE4ABE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0148" cy="381369"/>
                        <wp:effectExtent l="0" t="0" r="0" b="0"/>
                        <wp:wrapNone/>
                        <wp:docPr id="100009" name="Pictur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38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A3EE6BC" w14:textId="714C3927" w:rsidR="00DD0F88" w:rsidRDefault="00610CB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Bachelor of Science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| Marine Biology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>Expected</w:t>
                  </w:r>
                  <w:r w:rsidR="0045013A"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 xml:space="preserve"> Completion: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 xml:space="preserve"> 05/2025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6A26940F" w14:textId="77777777" w:rsidR="00DD0F88" w:rsidRDefault="00610CB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Old Dominion University, Norfolk, VA</w:t>
                  </w:r>
                </w:p>
                <w:p w14:paraId="650AF484" w14:textId="77777777" w:rsidR="00DD0F88" w:rsidRDefault="00610CB8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Member of Science's Living Learning Community</w:t>
                  </w:r>
                </w:p>
                <w:p w14:paraId="70534976" w14:textId="77777777" w:rsidR="00DD0F88" w:rsidRDefault="00610CB8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Received Academic Merit Scholarship</w:t>
                  </w:r>
                </w:p>
                <w:p w14:paraId="46362815" w14:textId="77777777" w:rsidR="00DD0F88" w:rsidRDefault="00610CB8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Dean's List Fall 2021 and Spring 2022</w:t>
                  </w:r>
                </w:p>
              </w:tc>
            </w:tr>
          </w:tbl>
          <w:p w14:paraId="42436A5F" w14:textId="77777777" w:rsidR="00DD0F88" w:rsidRDefault="00DD0F88">
            <w:pPr>
              <w:rPr>
                <w:vanish/>
              </w:rPr>
            </w:pPr>
          </w:p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3"/>
              <w:gridCol w:w="7977"/>
            </w:tblGrid>
            <w:tr w:rsidR="00DD0F88" w14:paraId="08BFE7B7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549967" w14:textId="77777777" w:rsidR="00DD0F88" w:rsidRDefault="00610CB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 wp14:anchorId="70760F52" wp14:editId="7C36B4BF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1" name="Picture 1000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B8DC48E" w14:textId="77777777" w:rsidR="00DD0F88" w:rsidRDefault="00610CB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High School Diploma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>06/2021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68BA6801" w14:textId="77777777" w:rsidR="00DD0F88" w:rsidRDefault="00610CB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John Paul The Great High School, Dumfries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5234E832" w14:textId="77777777" w:rsidR="00DD0F88" w:rsidRDefault="00610CB8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Member of the Student Leadership Association Sophomore-Junior Year (2019-2021)</w:t>
                  </w:r>
                </w:p>
                <w:p w14:paraId="52BCAD57" w14:textId="77777777" w:rsidR="00DD0F88" w:rsidRDefault="00610CB8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Dean's List Junior and Senior Year (2020-2021)</w:t>
                  </w:r>
                </w:p>
                <w:p w14:paraId="2B52C104" w14:textId="77777777" w:rsidR="00DD0F88" w:rsidRDefault="00610CB8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Member of Model United Nations Club</w:t>
                  </w:r>
                </w:p>
                <w:p w14:paraId="20C38B33" w14:textId="77777777" w:rsidR="00DD0F88" w:rsidRDefault="00610CB8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Elected Captain of Varsity Football Team</w:t>
                  </w:r>
                </w:p>
              </w:tc>
            </w:tr>
          </w:tbl>
          <w:p w14:paraId="45291632" w14:textId="77777777" w:rsidR="00DD0F88" w:rsidRDefault="00DD0F88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033213D7" w14:textId="77777777" w:rsidR="00DD0F88" w:rsidRDefault="00DD0F88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70"/>
        <w:gridCol w:w="8890"/>
      </w:tblGrid>
      <w:tr w:rsidR="00DD0F88" w14:paraId="4339346E" w14:textId="77777777" w:rsidTr="006C5207">
        <w:trPr>
          <w:tblCellSpacing w:w="0" w:type="dxa"/>
        </w:trPr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FD8CD" w14:textId="34542E7E" w:rsidR="00DD0F88" w:rsidRPr="006C5207" w:rsidRDefault="0045013A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 xml:space="preserve">Objecctive/ </w:t>
            </w:r>
            <w:r w:rsidR="00610CB8" w:rsidRPr="006C5207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Professional Summary</w:t>
            </w:r>
          </w:p>
        </w:tc>
        <w:tc>
          <w:tcPr>
            <w:tcW w:w="889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3"/>
              <w:gridCol w:w="8557"/>
            </w:tblGrid>
            <w:tr w:rsidR="00DD0F88" w14:paraId="54A039A3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D9D0512" w14:textId="77777777" w:rsidR="00DD0F88" w:rsidRDefault="00610CB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4384" behindDoc="0" locked="0" layoutInCell="1" allowOverlap="1" wp14:anchorId="59C0FC3F" wp14:editId="5B99D646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3" name="Picture 1000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BD850CB" w14:textId="2CEDBD39" w:rsidR="00DD0F88" w:rsidRDefault="00610CB8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To seek a</w:t>
                  </w:r>
                  <w:r w:rsid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full-time (or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part-time</w:t>
                  </w:r>
                  <w:r w:rsid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)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internship </w:t>
                  </w:r>
                  <w:proofErr w:type="gramStart"/>
                  <w:r w:rsid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 the area of</w:t>
                  </w:r>
                  <w:proofErr w:type="gramEnd"/>
                  <w:r w:rsid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my major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that offers professional challenges utilizing </w:t>
                  </w:r>
                  <w:r w:rsid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my excellent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interpersonal</w:t>
                  </w:r>
                  <w:r w:rsid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, time management, and problem-solving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skills</w:t>
                  </w:r>
                  <w:r w:rsidR="00F5298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gained through my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past job experiences</w:t>
                  </w:r>
                  <w:r w:rsidR="00F5298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, especially while working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towards </w:t>
                  </w:r>
                  <w:r w:rsidR="00F5298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the rank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of Eagle Scout</w:t>
                  </w:r>
                  <w:r w:rsidR="00F5298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with Palms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in the Boy Scouts of America.</w:t>
                  </w:r>
                </w:p>
              </w:tc>
            </w:tr>
          </w:tbl>
          <w:p w14:paraId="21CFFD68" w14:textId="77777777" w:rsidR="00DD0F88" w:rsidRDefault="00DD0F88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049D3BE7" w14:textId="77777777" w:rsidR="00DD0F88" w:rsidRDefault="00DD0F88">
      <w:pPr>
        <w:rPr>
          <w:vanish/>
        </w:rPr>
      </w:pPr>
    </w:p>
    <w:p w14:paraId="30E31812" w14:textId="77777777" w:rsidR="00DD0F88" w:rsidRDefault="00DD0F88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70"/>
        <w:gridCol w:w="8890"/>
      </w:tblGrid>
      <w:tr w:rsidR="00DD0F88" w14:paraId="2C4C0658" w14:textId="77777777" w:rsidTr="006C5207">
        <w:trPr>
          <w:tblCellSpacing w:w="0" w:type="dxa"/>
        </w:trPr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F38B1" w14:textId="56A041A7" w:rsidR="00DD0F88" w:rsidRPr="006C5207" w:rsidRDefault="00610CB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 w:rsidRPr="006C5207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Skills</w:t>
            </w:r>
          </w:p>
        </w:tc>
        <w:tc>
          <w:tcPr>
            <w:tcW w:w="889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3"/>
              <w:gridCol w:w="8557"/>
            </w:tblGrid>
            <w:tr w:rsidR="00DD0F88" w14:paraId="506A8472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CEA316" w14:textId="3CB714A8" w:rsidR="00DD0F88" w:rsidRDefault="00610CB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 wp14:anchorId="6F73DC04" wp14:editId="6C821869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7" name="Picture 1000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950"/>
                    <w:gridCol w:w="3950"/>
                  </w:tblGrid>
                  <w:tr w:rsidR="00DD0F88" w14:paraId="2044BFAD" w14:textId="77777777"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0ED24AF8" w14:textId="77777777" w:rsidR="006C5207" w:rsidRDefault="006C5207" w:rsidP="006C5207"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Customer Relations</w:t>
                        </w:r>
                      </w:p>
                      <w:p w14:paraId="7C89F8AF" w14:textId="77777777" w:rsidR="006C5207" w:rsidRDefault="006C5207" w:rsidP="006C5207"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Documentation and Recordkeeping</w:t>
                        </w:r>
                      </w:p>
                      <w:p w14:paraId="60697A19" w14:textId="77777777" w:rsidR="006C5207" w:rsidRDefault="006C5207" w:rsidP="006C5207"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Cash Handling</w:t>
                        </w:r>
                      </w:p>
                      <w:p w14:paraId="497DEBD2" w14:textId="77777777" w:rsidR="006C5207" w:rsidRDefault="006C5207" w:rsidP="006C5207"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Payment Processing</w:t>
                        </w:r>
                      </w:p>
                      <w:p w14:paraId="25535318" w14:textId="7D8C7B91" w:rsidR="00DD0F88" w:rsidRDefault="006C5207" w:rsidP="006C5207"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Customer Service</w:t>
                        </w:r>
                        <w:r w:rsidR="0045013A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 </w:t>
                        </w:r>
                        <w:r w:rsidR="00610CB8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Stocking and Replenishing</w:t>
                        </w:r>
                      </w:p>
                      <w:p w14:paraId="1BFAEB54" w14:textId="77777777" w:rsidR="00DD0F88" w:rsidRDefault="00610CB8"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Serving and Bussing</w:t>
                        </w:r>
                      </w:p>
                      <w:p w14:paraId="0CF6B5E1" w14:textId="3C1B4756" w:rsidR="00DD0F88" w:rsidRPr="006C5207" w:rsidRDefault="00610CB8" w:rsidP="006C5207">
                        <w:pPr>
                          <w:pStyle w:val="divdocumentulli"/>
                          <w:numPr>
                            <w:ilvl w:val="0"/>
                            <w:numId w:val="3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Handling </w:t>
                        </w:r>
                        <w:r w:rsidR="0045013A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Customer </w:t>
                        </w: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Complaints</w:t>
                        </w:r>
                      </w:p>
                    </w:tc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6FAC2CAA" w14:textId="77777777" w:rsidR="00DD0F88" w:rsidRDefault="00610CB8">
                        <w:pPr>
                          <w:pStyle w:val="divdocumentulli"/>
                          <w:numPr>
                            <w:ilvl w:val="0"/>
                            <w:numId w:val="4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Critical Thinking</w:t>
                        </w:r>
                      </w:p>
                      <w:p w14:paraId="3B3A61DF" w14:textId="77777777" w:rsidR="00DD0F88" w:rsidRDefault="00610CB8">
                        <w:pPr>
                          <w:pStyle w:val="divdocumentulli"/>
                          <w:numPr>
                            <w:ilvl w:val="0"/>
                            <w:numId w:val="4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Calculating Bills</w:t>
                        </w:r>
                      </w:p>
                      <w:p w14:paraId="49C976C3" w14:textId="77777777" w:rsidR="00DD0F88" w:rsidRDefault="00610CB8">
                        <w:pPr>
                          <w:pStyle w:val="divdocumentulli"/>
                          <w:numPr>
                            <w:ilvl w:val="0"/>
                            <w:numId w:val="4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Time Management and Prioritization</w:t>
                        </w:r>
                      </w:p>
                      <w:p w14:paraId="50DDED02" w14:textId="77777777" w:rsidR="00DD0F88" w:rsidRDefault="00610CB8">
                        <w:pPr>
                          <w:pStyle w:val="divdocumentulli"/>
                          <w:numPr>
                            <w:ilvl w:val="0"/>
                            <w:numId w:val="4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Friendly, Positive Attitude</w:t>
                        </w:r>
                      </w:p>
                      <w:p w14:paraId="6CDA3B38" w14:textId="77777777" w:rsidR="00DD0F88" w:rsidRDefault="00610CB8">
                        <w:pPr>
                          <w:pStyle w:val="divdocumentulli"/>
                          <w:numPr>
                            <w:ilvl w:val="0"/>
                            <w:numId w:val="4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Collaboration and Teamwork</w:t>
                        </w:r>
                      </w:p>
                      <w:p w14:paraId="0B1EB6DA" w14:textId="77777777" w:rsidR="00DD0F88" w:rsidRDefault="00610CB8">
                        <w:pPr>
                          <w:pStyle w:val="divdocumentulli"/>
                          <w:numPr>
                            <w:ilvl w:val="0"/>
                            <w:numId w:val="4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Group Supervision</w:t>
                        </w:r>
                      </w:p>
                      <w:p w14:paraId="34598510" w14:textId="77777777" w:rsidR="00DD0F88" w:rsidRDefault="00610CB8">
                        <w:pPr>
                          <w:pStyle w:val="divdocumentulli"/>
                          <w:numPr>
                            <w:ilvl w:val="0"/>
                            <w:numId w:val="4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Team Leadership</w:t>
                        </w:r>
                      </w:p>
                      <w:p w14:paraId="695295AB" w14:textId="77777777" w:rsidR="00DD0F88" w:rsidRDefault="00610CB8">
                        <w:pPr>
                          <w:pStyle w:val="divdocumentulli"/>
                          <w:numPr>
                            <w:ilvl w:val="0"/>
                            <w:numId w:val="4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Time Management</w:t>
                        </w:r>
                      </w:p>
                    </w:tc>
                  </w:tr>
                </w:tbl>
                <w:p w14:paraId="087A21AC" w14:textId="77777777" w:rsidR="00DD0F88" w:rsidRDefault="00DD0F88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2167F5C3" w14:textId="77777777" w:rsidR="00DD0F88" w:rsidRDefault="00DD0F88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7B9C22E6" w14:textId="77777777" w:rsidR="00DD0F88" w:rsidRDefault="00DD0F88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70"/>
        <w:gridCol w:w="8890"/>
      </w:tblGrid>
      <w:tr w:rsidR="00DD0F88" w14:paraId="22616C9C" w14:textId="77777777" w:rsidTr="006C5207">
        <w:trPr>
          <w:tblCellSpacing w:w="0" w:type="dxa"/>
        </w:trPr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3D5F4" w14:textId="582A8E57" w:rsidR="00DD0F88" w:rsidRPr="006C5207" w:rsidRDefault="00610CB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 w:rsidRPr="006C5207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Work History</w:t>
            </w:r>
          </w:p>
        </w:tc>
        <w:tc>
          <w:tcPr>
            <w:tcW w:w="889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3"/>
              <w:gridCol w:w="8557"/>
            </w:tblGrid>
            <w:tr w:rsidR="00DD0F88" w14:paraId="6A9C45A4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863C9FB" w14:textId="77777777" w:rsidR="00DD0F88" w:rsidRDefault="00610CB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7456" behindDoc="0" locked="0" layoutInCell="1" allowOverlap="1" wp14:anchorId="1E7EC5D7" wp14:editId="00787F5C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9" name="Picture 10001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74881F1" w14:textId="61704391" w:rsidR="00DD0F88" w:rsidRDefault="00610CB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Server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05/2022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Current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63ADD9A2" w14:textId="77777777" w:rsidR="00DD0F88" w:rsidRDefault="00610CB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P. F. Changs | Fairfax, Virginia</w:t>
                  </w:r>
                </w:p>
                <w:p w14:paraId="1F8308F3" w14:textId="77777777" w:rsidR="00DD0F88" w:rsidRDefault="00610CB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Arranged and prepared tables for customers to offer memorable experiences to guests and foster repeat business.</w:t>
                  </w:r>
                </w:p>
                <w:p w14:paraId="00FB17BD" w14:textId="27E28B75" w:rsidR="00DD0F88" w:rsidRDefault="00610CB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Upsold high-profit items </w:t>
                  </w:r>
                  <w:r w:rsidR="006C5207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(ex. a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ppetizers</w:t>
                  </w:r>
                  <w:r w:rsidR="006C5207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mixed drinks</w:t>
                  </w:r>
                  <w:r w:rsidR="006C5207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)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to enhance sales.</w:t>
                  </w:r>
                </w:p>
                <w:p w14:paraId="3BCA6FBF" w14:textId="343AB820" w:rsidR="00DD0F88" w:rsidRDefault="006C5207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Provided overview of</w:t>
                  </w:r>
                  <w:r w:rsidR="00610CB8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menu and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recommendations for</w:t>
                  </w:r>
                  <w:r w:rsidR="00610CB8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food allergy concerns.</w:t>
                  </w:r>
                </w:p>
                <w:p w14:paraId="602DD42B" w14:textId="77777777" w:rsidR="00DD0F88" w:rsidRDefault="00610CB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Increased sales significantly by upselling higher-end products to customers.</w:t>
                  </w:r>
                </w:p>
                <w:p w14:paraId="59315C7F" w14:textId="77777777" w:rsidR="00DD0F88" w:rsidRDefault="00610CB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Bussed and reset tables to keep dining room and work areas clean.</w:t>
                  </w:r>
                </w:p>
                <w:p w14:paraId="55B65D09" w14:textId="7E8A5B7D" w:rsidR="00DD0F88" w:rsidRDefault="00610CB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Worked with POS system to place orders</w:t>
                  </w:r>
                  <w:r w:rsidR="006C5207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manage bills</w:t>
                  </w:r>
                </w:p>
                <w:p w14:paraId="501C077F" w14:textId="77777777" w:rsidR="00DD0F88" w:rsidRDefault="00610CB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Checked identification for minimum age for sale of alcoholic beverages.</w:t>
                  </w:r>
                </w:p>
                <w:p w14:paraId="5E587C2F" w14:textId="4FF476FE" w:rsidR="00DD0F88" w:rsidRDefault="00610CB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Maintained thorough menu knowledge to sufficiently answer questions regarding menu item sourcing, ingredients, and cooking methods.</w:t>
                  </w:r>
                </w:p>
                <w:p w14:paraId="03A10A3E" w14:textId="77777777" w:rsidR="00DD0F88" w:rsidRDefault="00610CB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lastRenderedPageBreak/>
                    <w:t>Quickly and clearly communicated dining orders to kitchen staff, directing attention to special requests or dietary restrictions.</w:t>
                  </w:r>
                </w:p>
                <w:p w14:paraId="5412A6F7" w14:textId="08C3ABFB" w:rsidR="00DD0F88" w:rsidRDefault="006C5207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Solicited</w:t>
                  </w:r>
                  <w:r w:rsidR="00610CB8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customers for feedback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meal conflict re</w:t>
                  </w:r>
                  <w:r w:rsidR="00610CB8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sol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ution.</w:t>
                  </w:r>
                </w:p>
              </w:tc>
            </w:tr>
          </w:tbl>
          <w:p w14:paraId="0828A4B6" w14:textId="77777777" w:rsidR="00DD0F88" w:rsidRDefault="00DD0F88">
            <w:pPr>
              <w:rPr>
                <w:vanish/>
              </w:rPr>
            </w:pPr>
          </w:p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3"/>
              <w:gridCol w:w="8557"/>
            </w:tblGrid>
            <w:tr w:rsidR="00DD0F88" w14:paraId="4D0CBB34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A437E76" w14:textId="77777777" w:rsidR="00DD0F88" w:rsidRDefault="00610CB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8480" behindDoc="0" locked="0" layoutInCell="1" allowOverlap="1" wp14:anchorId="29BA8D04" wp14:editId="74C0ACD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21" name="Picture 1000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A572C04" w14:textId="77777777" w:rsidR="00DD0F88" w:rsidRDefault="00610CB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Service Champion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12/2019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07/2021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6D40634D" w14:textId="77777777" w:rsidR="00DD0F88" w:rsidRDefault="00610CB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Taco Bell | Gainesville, VA</w:t>
                  </w:r>
                </w:p>
                <w:p w14:paraId="5A2E769C" w14:textId="77777777" w:rsidR="00DD0F88" w:rsidRDefault="00610CB8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Kept accurate register and dropped excess cash into safe at regular intervals.</w:t>
                  </w:r>
                </w:p>
                <w:p w14:paraId="43891F68" w14:textId="77777777" w:rsidR="00DD0F88" w:rsidRDefault="00610CB8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Input food and drink orders into system, documented special requests and processed payments.</w:t>
                  </w:r>
                </w:p>
                <w:p w14:paraId="7E869F5C" w14:textId="29A27811" w:rsidR="00DD0F88" w:rsidRDefault="00610CB8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Greeted customers, answered questions, and took orders.</w:t>
                  </w:r>
                </w:p>
                <w:p w14:paraId="0D9C90AC" w14:textId="77777777" w:rsidR="00DD0F88" w:rsidRDefault="00610CB8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Maintained counter areas in neat and clean fashion.</w:t>
                  </w:r>
                </w:p>
                <w:p w14:paraId="4A66E0E3" w14:textId="1C461CFA" w:rsidR="00DD0F88" w:rsidRDefault="00610CB8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Established and maintained positive work environment to support team morale.</w:t>
                  </w:r>
                </w:p>
                <w:p w14:paraId="67CE4C77" w14:textId="2D338DA1" w:rsidR="00DD0F88" w:rsidRDefault="00610CB8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Communicated with leadership on employee performance and development.</w:t>
                  </w:r>
                </w:p>
                <w:p w14:paraId="70584F90" w14:textId="465729E3" w:rsidR="00DD0F88" w:rsidRDefault="00610CB8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Prepared recipe ingredients by washing, peeling, cutting, and measuring.</w:t>
                  </w:r>
                </w:p>
                <w:p w14:paraId="06F13B75" w14:textId="454A6DE1" w:rsidR="00DD0F88" w:rsidRDefault="00610CB8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Operated as full-service food provider in Taco Bell establishment by taking orders, preparing meals, and collecting payments.</w:t>
                  </w:r>
                </w:p>
                <w:p w14:paraId="6F829998" w14:textId="77777777" w:rsidR="00DD0F88" w:rsidRDefault="00610CB8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Accurately operated cash register to process customer payments.</w:t>
                  </w:r>
                </w:p>
                <w:p w14:paraId="004B4EDD" w14:textId="77777777" w:rsidR="00DD0F88" w:rsidRDefault="00610CB8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Delivered exceptional service as illustrated through multiple positive Yelp reviews.</w:t>
                  </w:r>
                </w:p>
                <w:p w14:paraId="641D2476" w14:textId="77777777" w:rsidR="00DD0F88" w:rsidRDefault="00610CB8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Loaded food, dishes and utensils on carts and trays to transport from designated food preparation areas to designated tables.</w:t>
                  </w:r>
                </w:p>
              </w:tc>
            </w:tr>
          </w:tbl>
          <w:p w14:paraId="7C76972C" w14:textId="77777777" w:rsidR="00DD0F88" w:rsidRDefault="00DD0F88">
            <w:pPr>
              <w:rPr>
                <w:vanish/>
              </w:rPr>
            </w:pPr>
          </w:p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3"/>
              <w:gridCol w:w="8557"/>
            </w:tblGrid>
            <w:tr w:rsidR="00DD0F88" w14:paraId="1A60F563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C9278A7" w14:textId="77777777" w:rsidR="00DD0F88" w:rsidRDefault="00610CB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9504" behindDoc="0" locked="0" layoutInCell="1" allowOverlap="1" wp14:anchorId="1EB2B584" wp14:editId="48EA544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23" name="Picture 10002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A2BA0AB" w14:textId="77777777" w:rsidR="00DD0F88" w:rsidRDefault="00610CB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Lifeguard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01/2019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11/2020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06BF9FA9" w14:textId="77777777" w:rsidR="00DD0F88" w:rsidRDefault="00610CB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Patriot Scuba | Occoquan, VA</w:t>
                  </w:r>
                </w:p>
                <w:p w14:paraId="005CBA37" w14:textId="77777777" w:rsidR="00DD0F88" w:rsidRDefault="00610CB8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Monitored safety of guests in and around swimming pool.</w:t>
                  </w:r>
                </w:p>
                <w:p w14:paraId="00607CB8" w14:textId="77777777" w:rsidR="00DD0F88" w:rsidRDefault="00610CB8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Learned and maintained proficiency in first responder skills such as First Aid and CPR to offer individuals in distress optimal support.</w:t>
                  </w:r>
                </w:p>
                <w:p w14:paraId="109D3CD2" w14:textId="21DB3D72" w:rsidR="00DD0F88" w:rsidRDefault="00610CB8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Observed weather and water conditions and alerted visitors to potential dangers, storms, and rip currents.</w:t>
                  </w:r>
                </w:p>
                <w:p w14:paraId="7B32F8F3" w14:textId="09C33C6F" w:rsidR="00DD0F88" w:rsidRDefault="00610CB8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Maintained rescue equipment</w:t>
                  </w:r>
                  <w:r w:rsidR="0045013A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conduct</w:t>
                  </w:r>
                  <w:r w:rsidR="0045013A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ing </w:t>
                  </w:r>
                  <w:proofErr w:type="gramStart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inspections</w:t>
                  </w:r>
                  <w:proofErr w:type="gramEnd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</w:t>
                  </w:r>
                  <w:r w:rsidR="0045013A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making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repairs.</w:t>
                  </w:r>
                </w:p>
                <w:p w14:paraId="6D857113" w14:textId="77777777" w:rsidR="00DD0F88" w:rsidRDefault="00610CB8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Maximized customer satisfaction by greeting pool patrons with courtesy and resolving issues promptly.</w:t>
                  </w:r>
                </w:p>
                <w:p w14:paraId="334FE069" w14:textId="77777777" w:rsidR="00DD0F88" w:rsidRDefault="00610CB8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Completed basic maintenance and repairs to keep pools functioning properly.</w:t>
                  </w:r>
                </w:p>
              </w:tc>
            </w:tr>
          </w:tbl>
          <w:p w14:paraId="14B29742" w14:textId="77777777" w:rsidR="00DD0F88" w:rsidRDefault="00DD0F88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4BB4FFD0" w14:textId="77777777" w:rsidR="0045013A" w:rsidRDefault="00610CB8">
      <w:pPr>
        <w:spacing w:line="20" w:lineRule="auto"/>
        <w:rPr>
          <w:rFonts w:ascii="Arial" w:eastAsia="Arial" w:hAnsi="Arial" w:cs="Arial"/>
          <w:color w:val="231F20"/>
          <w:sz w:val="22"/>
          <w:szCs w:val="22"/>
        </w:rPr>
      </w:pPr>
      <w:r>
        <w:rPr>
          <w:color w:val="FFFFFF"/>
          <w:sz w:val="2"/>
        </w:rPr>
        <w:lastRenderedPageBreak/>
        <w:t>.</w:t>
      </w: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70"/>
        <w:gridCol w:w="8890"/>
      </w:tblGrid>
      <w:tr w:rsidR="0045013A" w14:paraId="5D3D6296" w14:textId="77777777" w:rsidTr="00C51C6F">
        <w:trPr>
          <w:tblCellSpacing w:w="0" w:type="dxa"/>
        </w:trPr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6B7D5" w14:textId="0781B1EF" w:rsidR="0045013A" w:rsidRPr="006C5207" w:rsidRDefault="0045013A" w:rsidP="00C51C6F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</w:pPr>
            <w:r w:rsidRPr="006C5207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>Eagle Scout</w:t>
            </w: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sz w:val="22"/>
                <w:szCs w:val="22"/>
              </w:rPr>
              <w:t xml:space="preserve"> RANKING</w:t>
            </w:r>
          </w:p>
        </w:tc>
        <w:tc>
          <w:tcPr>
            <w:tcW w:w="889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3"/>
              <w:gridCol w:w="8557"/>
            </w:tblGrid>
            <w:tr w:rsidR="0045013A" w14:paraId="32EC8762" w14:textId="77777777" w:rsidTr="00C51C6F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7876E73" w14:textId="77777777" w:rsidR="0045013A" w:rsidRPr="0045013A" w:rsidRDefault="0045013A" w:rsidP="0045013A">
                  <w:pPr>
                    <w:pStyle w:val="ListParagraph"/>
                    <w:numPr>
                      <w:ilvl w:val="0"/>
                      <w:numId w:val="8"/>
                    </w:num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71552" behindDoc="0" locked="0" layoutInCell="1" allowOverlap="1" wp14:anchorId="16FC063C" wp14:editId="5D87FB4B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5" name="Picture 100015" descr="Shape, circle&#10;&#10;Description automatically generated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Picture 100015" descr="Shape, circle&#10;&#10;Description automatically generated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D953A30" w14:textId="0B9F3D64" w:rsidR="0045013A" w:rsidRDefault="0045013A" w:rsidP="0045013A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EAGLE SCOUT AWARD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01/2019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11/2020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50E619AE" w14:textId="2630FC03" w:rsidR="0045013A" w:rsidRDefault="0045013A" w:rsidP="0045013A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Troop #1887 | Fairfax, VA</w:t>
                  </w:r>
                </w:p>
                <w:p w14:paraId="71B82A60" w14:textId="77777777" w:rsidR="0045013A" w:rsidRDefault="0045013A" w:rsidP="0045013A">
                  <w:pPr>
                    <w:pStyle w:val="p"/>
                    <w:numPr>
                      <w:ilvl w:val="0"/>
                      <w:numId w:val="8"/>
                    </w:numPr>
                    <w:spacing w:line="320" w:lineRule="atLeast"/>
                    <w:ind w:left="574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Eagle Scout is the highest achievement or rank attainable in the Scouts BSA program of the Boy Scouts of America. </w:t>
                  </w:r>
                  <w:r w:rsidRP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Achieving this rank came with significant responsibility.  </w:t>
                  </w:r>
                </w:p>
                <w:p w14:paraId="422C01DB" w14:textId="08447C29" w:rsidR="0045013A" w:rsidRDefault="0045013A" w:rsidP="0045013A">
                  <w:pPr>
                    <w:pStyle w:val="p"/>
                    <w:numPr>
                      <w:ilvl w:val="0"/>
                      <w:numId w:val="8"/>
                    </w:numPr>
                    <w:spacing w:line="320" w:lineRule="atLeast"/>
                    <w:ind w:left="574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Created and led unique community service</w:t>
                  </w:r>
                  <w:r w:rsidRP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project,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with </w:t>
                  </w:r>
                  <w:r w:rsidRP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many hours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dedicated </w:t>
                  </w:r>
                  <w:r w:rsidR="00F5298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project’s success.</w:t>
                  </w:r>
                </w:p>
                <w:p w14:paraId="6855116E" w14:textId="465BF441" w:rsidR="0045013A" w:rsidRDefault="0045013A" w:rsidP="0045013A">
                  <w:pPr>
                    <w:pStyle w:val="p"/>
                    <w:numPr>
                      <w:ilvl w:val="0"/>
                      <w:numId w:val="8"/>
                    </w:numPr>
                    <w:spacing w:line="320" w:lineRule="atLeast"/>
                    <w:ind w:left="574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Held </w:t>
                  </w:r>
                  <w:r w:rsidRP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multiple leadership positions spanning  six-month span such as scribe, quartermaster, and patrol leader</w:t>
                  </w:r>
                  <w:r w:rsidR="00F5298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14:paraId="01A5063A" w14:textId="385F0B61" w:rsidR="0045013A" w:rsidRPr="0045013A" w:rsidRDefault="0045013A" w:rsidP="0045013A">
                  <w:pPr>
                    <w:pStyle w:val="p"/>
                    <w:numPr>
                      <w:ilvl w:val="0"/>
                      <w:numId w:val="8"/>
                    </w:numPr>
                    <w:spacing w:line="320" w:lineRule="atLeast"/>
                    <w:ind w:left="574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Obtained </w:t>
                  </w:r>
                  <w:r w:rsidRP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multiple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</w:t>
                  </w:r>
                  <w:r w:rsidRP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centralized merit badge certifications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</w:t>
                  </w:r>
                  <w:r w:rsidRP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warded for working in groups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(and</w:t>
                  </w:r>
                  <w:r w:rsidRP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alone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) </w:t>
                  </w:r>
                  <w:r w:rsidRP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to accomplish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key troop</w:t>
                  </w:r>
                  <w:r w:rsidRPr="004501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goals.</w:t>
                  </w:r>
                </w:p>
              </w:tc>
            </w:tr>
          </w:tbl>
          <w:p w14:paraId="371289CE" w14:textId="77777777" w:rsidR="0045013A" w:rsidRDefault="0045013A" w:rsidP="00C51C6F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0E9067E7" w14:textId="75FED16B" w:rsidR="00DD0F88" w:rsidRDefault="00DD0F88">
      <w:pPr>
        <w:spacing w:line="20" w:lineRule="auto"/>
        <w:rPr>
          <w:rFonts w:ascii="Arial" w:eastAsia="Arial" w:hAnsi="Arial" w:cs="Arial"/>
          <w:color w:val="231F20"/>
          <w:sz w:val="22"/>
          <w:szCs w:val="22"/>
        </w:rPr>
      </w:pPr>
    </w:p>
    <w:sectPr w:rsidR="00DD0F88" w:rsidSect="0045013A">
      <w:pgSz w:w="12240" w:h="15840"/>
      <w:pgMar w:top="532" w:right="640" w:bottom="341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A63E1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A0C0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BCAE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0C4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1839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3429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B8BD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C042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765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EB83A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00A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AC9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9890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1C57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4E53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1C5E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7E7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7A21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9F6C4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B472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98B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F636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72C6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662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768D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D681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3C4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3B25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4C0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12E7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D4EC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9EE0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1E5C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A609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02F9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D249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D3CA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548D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CE92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FCD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C432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3E2A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58C8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347F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CEE4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9067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5AA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4E8D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4A55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6ACC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C22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A03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2C24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0CF8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D15670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D6C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3E57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FAD1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E64A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F671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9AB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8E3F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76F1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2BDA7F2E"/>
    <w:multiLevelType w:val="hybridMultilevel"/>
    <w:tmpl w:val="5FE6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726940">
    <w:abstractNumId w:val="0"/>
  </w:num>
  <w:num w:numId="2" w16cid:durableId="1524050299">
    <w:abstractNumId w:val="1"/>
  </w:num>
  <w:num w:numId="3" w16cid:durableId="1567766215">
    <w:abstractNumId w:val="2"/>
  </w:num>
  <w:num w:numId="4" w16cid:durableId="122696939">
    <w:abstractNumId w:val="3"/>
  </w:num>
  <w:num w:numId="5" w16cid:durableId="278413333">
    <w:abstractNumId w:val="4"/>
  </w:num>
  <w:num w:numId="6" w16cid:durableId="211894315">
    <w:abstractNumId w:val="5"/>
  </w:num>
  <w:num w:numId="7" w16cid:durableId="35396741">
    <w:abstractNumId w:val="6"/>
  </w:num>
  <w:num w:numId="8" w16cid:durableId="261648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88"/>
    <w:rsid w:val="00200B80"/>
    <w:rsid w:val="003A65CC"/>
    <w:rsid w:val="0045013A"/>
    <w:rsid w:val="00610CB8"/>
    <w:rsid w:val="006C5207"/>
    <w:rsid w:val="00933EE2"/>
    <w:rsid w:val="00DD0F88"/>
    <w:rsid w:val="00F5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4BE79"/>
  <w15:docId w15:val="{C333CC85-9148-BD4C-AB3B-55CAAF97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20" w:lineRule="atLeast"/>
    </w:pPr>
    <w:rPr>
      <w:color w:val="231F20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color w:val="0187DE"/>
      <w:sz w:val="68"/>
      <w:szCs w:val="68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sectionSECTIONCNTC">
    <w:name w:val="div_document_section_SECTION_CNTC"/>
    <w:basedOn w:val="Normal"/>
  </w:style>
  <w:style w:type="character" w:customStyle="1" w:styleId="divaddress">
    <w:name w:val="div_address"/>
    <w:basedOn w:val="div"/>
    <w:rPr>
      <w:sz w:val="22"/>
      <w:szCs w:val="22"/>
      <w:bdr w:val="none" w:sz="0" w:space="0" w:color="auto"/>
      <w:vertAlign w:val="baseline"/>
    </w:rPr>
  </w:style>
  <w:style w:type="character" w:customStyle="1" w:styleId="divdocumenticonstable">
    <w:name w:val="div_document_iconstable"/>
    <w:basedOn w:val="DefaultParagraphFont"/>
  </w:style>
  <w:style w:type="character" w:customStyle="1" w:styleId="divdocumenticonstableiconPlaceL">
    <w:name w:val="div_document_iconstable_iconPlaceL"/>
    <w:basedOn w:val="DefaultParagraphFont"/>
  </w:style>
  <w:style w:type="character" w:customStyle="1" w:styleId="divdocumenticonstablemltField">
    <w:name w:val="div_document_iconstable_mltField"/>
    <w:basedOn w:val="DefaultParagraphFont"/>
  </w:style>
  <w:style w:type="table" w:customStyle="1" w:styleId="divdocumentdivPARAGRAPHCNTC">
    <w:name w:val="div_document_div_PARAGRAPH_CNTC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degree">
    <w:name w:val="degree"/>
    <w:basedOn w:val="DefaultParagraphFont"/>
    <w:rPr>
      <w:b/>
      <w:bCs/>
    </w:rPr>
  </w:style>
  <w:style w:type="character" w:customStyle="1" w:styleId="jobdates">
    <w:name w:val="jobdates"/>
    <w:basedOn w:val="DefaultParagraphFont"/>
    <w:rPr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table" w:customStyle="1" w:styleId="divdocumentsectiontwocolsectionnotlangSecnotskliSecdivparagraphWrapperdivparagraph">
    <w:name w:val="div_document_section_twocolsection_not(.langSec)_not(.skliSec)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p">
    <w:name w:val="p"/>
    <w:basedOn w:val="Normal"/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jobtitle">
    <w:name w:val="jobtitle"/>
    <w:basedOn w:val="DefaultParagraphFont"/>
    <w:rPr>
      <w:b/>
      <w:bCs/>
      <w:caps/>
      <w:color w:val="0187DE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45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Nicholas Fehrer</vt:lpstr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Nicholas Fehrer</dc:title>
  <cp:lastModifiedBy>Nick Fehrer</cp:lastModifiedBy>
  <cp:revision>2</cp:revision>
  <dcterms:created xsi:type="dcterms:W3CDTF">2023-01-31T13:36:00Z</dcterms:created>
  <dcterms:modified xsi:type="dcterms:W3CDTF">2023-01-31T13:36:00Z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bd0afdca-6e46-46cf-a239-c2702e7768b0</vt:lpwstr>
  </property>
  <property fmtid="{D5CDD505-2E9C-101B-9397-08002B2CF9AE}" pid="3" name="x1ye=0">
    <vt:lpwstr>eEoAAB+LCAAAAAAABAAUmrV260AURT9IhZhKMTOrE1nMrK9/eVWKxPZo5s45ey+HZxkO4miC5xiC5hiMEGCB5niOxyEEQxC6X9TWdekEN7Gmy7dU4rK+9RnkbhmrX6TuzZCy28W0zwaQ2KZTnnOm2XFKNXCzzkoklz2+MnGPgWfP2EnJ5QMFQPeLqayBx593W5mR2shPKKyDJAdEQ5mYG/ibTI+thRVn434953hbU+s+Zm78RMJE/ZNEL0sQ+M0</vt:lpwstr>
  </property>
  <property fmtid="{D5CDD505-2E9C-101B-9397-08002B2CF9AE}" pid="4" name="x1ye=1">
    <vt:lpwstr>snatZJYciXcrKGk4LVpsrMJPsLyJrIObJzh2MyLqehtoD26A3i9kSKdjRpNiIxl4FJ1OX1Gkhg8baMikQSjiESK7p0O0EfToM/wf9REQEBicZV7AFcMasZDw4TPAT02xW6Hd8A8cCVq/SmhzmqvOZy9bqlgBKUO56HdoAmocBIM9SMqYlJ0CV7wpwdr8auHmR9xhxit8dE/cLLJjiRXmwIOUOxxn9YVOm9SYAQS3ywWoXrO5oaaOXk9E2JgrnRy</vt:lpwstr>
  </property>
  <property fmtid="{D5CDD505-2E9C-101B-9397-08002B2CF9AE}" pid="5" name="x1ye=10">
    <vt:lpwstr>zxt3evKIqj+oJ+9SbdthyHbjrEXRyfkUzK0e+4n+/i3+5vwNIxS1KIClo44slvOSvYLKCy+xlWBqkYv0E4MZAJrPqcIupFBdBqMgnd/Z3TT2eybLFA9LanUluLH2IRrQ9IhGBbuREXz537WTPxqjk++m6YH8JxW49R2mJwvaJ5ZbNmwAdNqVLwsmSM7d/J/o0l39+PVzCnjldhm5wlT52WWF4e/qtcoqfA7up+10RbMVt0/RmV4ICJI0HSPVHiz</vt:lpwstr>
  </property>
  <property fmtid="{D5CDD505-2E9C-101B-9397-08002B2CF9AE}" pid="6" name="x1ye=11">
    <vt:lpwstr>SdLgqilH5KZzd/v03Wnltuxf37YTCR31K+vCrlh//JVPp2NYmsgQ5Kve2vitwhc5Z8fbFkM0czvWCJ9OWGBdOM1rNjYAT9XSq5Z7PhhFUjamb+zipQQghwiPOcCz6hm11DjheCPMu6lUV68P9zX6Ecojp0E/hS/lN69VrXOVJ33fCc81hecoR9+bdKP5zAjVLPv4u9iP24eOLUX4AtvzDGGIDu+AIyZtR37Lug4aCzq8QTZhuUHuhTm2ZHiNyHz</vt:lpwstr>
  </property>
  <property fmtid="{D5CDD505-2E9C-101B-9397-08002B2CF9AE}" pid="7" name="x1ye=12">
    <vt:lpwstr>++GFaejA35nvUz2wkUWwMNuuIuo8H/YbtYo8gz/WK58St8Aqqga0Xa5cvV1TsqdsnwLle03JQdgCB9BMN6lXpPwVJde4UbsIHMsiQ4orAzlwkGbPeew1tQhkGxcPZ/6soIFFYWT83YGMxNMKTlRgfJEg6cV128iiRNd36dywJNsSUv210Gdm2ELfZDQwDHI+9j2oEWhw568NtgPT1i/PmPfFTEllTMUBmGRkZ1yb4VPdow2ehbQZjj/+81XAHWH</vt:lpwstr>
  </property>
  <property fmtid="{D5CDD505-2E9C-101B-9397-08002B2CF9AE}" pid="8" name="x1ye=13">
    <vt:lpwstr>OUMlus8XGX5rxL9Sp/LFBkFLnP90o0O1PP668mIofV31DOgIvIokxEZi9QBImk7fcC/NHOj+jE/m89PxStlWYH7ozURc3jQAX0fb6GMoQ6cpzlc5slqXqMFb86iPl8qs+fQuOoWB03OtnCGDzDqv5F82kHn4tRT7dHpD4C8SePHTlVOUpyU4fuC/ui+bm20uK8/2Ak9aHQ6Bo72mzzFDWtjC2pmyjUKJx0HhTeRm6bB4FNxhRjIp+CO2egJ2CnO</vt:lpwstr>
  </property>
  <property fmtid="{D5CDD505-2E9C-101B-9397-08002B2CF9AE}" pid="9" name="x1ye=14">
    <vt:lpwstr>2baNiqqNKofvguUEtPyuFv8h6tyin7fSz8RZAwknnj7Ly7DdPAjCathmfkHJloqpkdPjirsd0iFr1f1HKSxO4CEIkgzPqoNDp/mezGoB1HRd4vN4iWpGsASIf8yv0D+LvFtcOLxMOttJOcOUMiGHX+Wd722D7qvI5Qe08nClksfCEVraBkyIR6eo21rTYsG6pFoo0+6PH3/HlDizkPXY98z4PGR5Du7Jm2ChDNR2rvSWTnIBzR48ahA/fMwu9Ft</vt:lpwstr>
  </property>
  <property fmtid="{D5CDD505-2E9C-101B-9397-08002B2CF9AE}" pid="10" name="x1ye=15">
    <vt:lpwstr>mPZucdRs6D53xSpBGNeJmx6eCFy+V2gT73rUA4dGBgyNnPCOBxeaLUIBwL3U7BHkDMZRzW08kJ8GVSMBd3Z5FiFQIpCszk68MvlveKX4DGCthBt0oY+P1kIJBl4FXshYXKdFZZdYapNg8sS6LFcWPHIaycimRfKjMIu9hAYaCFgE6FBWYk+L4wsp8f48UY+QJW+j2upj3TJmzLa3xBr4m2TMWZYa2Sow5vI/Wj8L6On3rwpyS41TWdYZODAWQC/</vt:lpwstr>
  </property>
  <property fmtid="{D5CDD505-2E9C-101B-9397-08002B2CF9AE}" pid="11" name="x1ye=16">
    <vt:lpwstr>vSivEk8HZtjhIh4BlAi9fOoSI18bFnhZrhjZ4G8GVxOdIe7v3GpqMk6DPTGYHaUT102Moq+L2DWEo7fa9DUMKi6K2sW4qs9QXdNyzQPvpoVDUgQbE2u5t+d2vzD6Wyaw6yOS7WXLCbocakfP82ud81PLjUJ+CLyZgF60IiRflSf7+0tFIc+fAfnpF1QvP7ySgbO1lqxDeZOo1kUpFNCEev4vJNYEj39mmgT1ItYO81WvBxRsUxL7J85nr8Me3/Y</vt:lpwstr>
  </property>
  <property fmtid="{D5CDD505-2E9C-101B-9397-08002B2CF9AE}" pid="12" name="x1ye=17">
    <vt:lpwstr>wqPi2ZvJ32XXo9YOLdLubZrCrG2VtQzNuUIigqHkhZ1AocUJliOohKF+BWZzdtW9h+s+GXUtu80K2Nr7K35pyscwV1/RHAprrC/FL6MMQFjBnyfrBNLpP/Yhmupc/YcMCz/CrnE1o5lXEdQ4lbwiFd6DvLeqAva+U1EV6YdnRX8fYWub8DYPt1tVqvFh7cBHWWp5C/DEzfQSdw8N0XcUOUtQIgl6GSQpA8zUJUwkMU6MzijfygNHFOWWIBvG1Ux</vt:lpwstr>
  </property>
  <property fmtid="{D5CDD505-2E9C-101B-9397-08002B2CF9AE}" pid="13" name="x1ye=18">
    <vt:lpwstr>aQwKr3CjgPg8C7WSqs8cNL4wJZOtSCrJSfoTpiTVgW0yFoqERYRbeV93pVrGvmLkwm8z4LHRTcjuijLuP3zW9Wm+XhS5JlBnFfpMAZ1RPHdjcnf4mxT0QFuIbwBncvUwN7Sjs+JB8F4KxbXCjpimsWw+L+ouByWUZkn9R78Q4B/0iZf1TkXrfp9IhTyf/KXJnWjK9l2WQCENugeGPNl8I7PgADu4/1Btk591TrN1Tji4lHCuOFVfWs1ovxcRrKW</vt:lpwstr>
  </property>
  <property fmtid="{D5CDD505-2E9C-101B-9397-08002B2CF9AE}" pid="14" name="x1ye=19">
    <vt:lpwstr>GPongIyR5IMw7W3Sch2OwMTbje1NnuJnTdhIzd7sFdnSZecwL2fwb9aiYi9mSGkFPsbXX+qEo89O0o9gMpTb9/yqwy0EdDLRNEajjjjhCveAjd2EyeUPsSBeE4vupNVqx8CuToJXNRZf2JJaks706fdKNPLSAn5xxcZmU9q48aN8QqctU3piKyZuz7d+0Np3dsd1Elsgl3bcLhrkp2LA2L0pGFn2gQmUZ2Xn+cjlESI7n0Od34jFudvXIDriwWj</vt:lpwstr>
  </property>
  <property fmtid="{D5CDD505-2E9C-101B-9397-08002B2CF9AE}" pid="15" name="x1ye=2">
    <vt:lpwstr>M08Siiht76DuB2xCqSVbkOvVXkOVMrB+9J/1DzUs6HqOUVhoWT1Ro0vuGsth/3yG6rkVDA/9vf3S/ofATyBrG/R0Vt8O2BFnXxmTKPMNJCPxkJYyCRnxzBu3XLToOPqTi5VK3lxul/5BgWOwpoPmtB9TEZUYar9G1GyAuk0luyZ5aoL/CzPHuSYhkt8U16O1x5tve6NpVpEg8hLnILAVNGuL5Wtr9DcQEXIlDgOdxAhwWJRb53HswCf9OLKX7ry</vt:lpwstr>
  </property>
  <property fmtid="{D5CDD505-2E9C-101B-9397-08002B2CF9AE}" pid="16" name="x1ye=20">
    <vt:lpwstr>zyGPamKOrx5GQskkBXCt3xQTDvRHGCOphDXvsi1PWAAak82nG2vydw5EaHXhH3SLK+eAf52yIaTWElmujzKTPIBmjtN8JNQKRrfOkVh5wnaCrgrMa30TpJ5H0JRgHF8PjcWJh95e+kXni0WMEGFsF2YEYE4g9EaHJwJo2pJgGnLkXMDqvLATvePWzYwnJatn5htA7TdTf0lfzSxwxZMQl1aYcYmljtzazQlGyDAft9LZEN31x2tHnqodEd2is5Q</vt:lpwstr>
  </property>
  <property fmtid="{D5CDD505-2E9C-101B-9397-08002B2CF9AE}" pid="17" name="x1ye=21">
    <vt:lpwstr>/m4GESk91HgpheEG+oVmJnKyyIJLW2f4bXjR93veQkZe2hdWam+aeRw9K0+Sum+jRnOv5A8ElFwyKM1ZxC+8LnAZLqkEL8f8APMxPNaFLuTli4+/o+ChdCycGYhvPOlDQCWe9QEf1Kl/5xKfOm65UczMp5VQZwBAaxfvW3+4mz9mJ3DlFeqTiQ+NPhM38XnE55E/6QnsOFKNdU+JSJ7o3JbBkedSZ6xSuElbdyFjblolOTu6/D2KtaVt/rtu9n9</vt:lpwstr>
  </property>
  <property fmtid="{D5CDD505-2E9C-101B-9397-08002B2CF9AE}" pid="18" name="x1ye=22">
    <vt:lpwstr>L9UuYBX3JagvYGJQnla0MVxcNhSpCBDOxOtvD0HrSiTsK+tNORtkkFw/as6UjWiVZQPIP+BdGTZ4NvB/oqN0QPsC4VVcTxA/54RYG9oD1uR+8HgBuMxaOwYPlI3Np/PWd3bLPTdHv3Pb4tSuNwBdhomyWqxvYpbq6vp9sY8T7IGOzFyFTt3m1DTzVH0ftuJGF8ZPn+FQLiikmg8y8bcePi+pw0GN5FL1chJgfc/Q6NDTtImOD4E1MnSlJ/UdLGT</vt:lpwstr>
  </property>
  <property fmtid="{D5CDD505-2E9C-101B-9397-08002B2CF9AE}" pid="19" name="x1ye=23">
    <vt:lpwstr>hxTtoLjA2t3JP8SsmF+ltY02F87BKyt+UJy8ZMiPLVaQVP8XqNhn/2ynffDRHm1O1EKbmdQO/G1A4aZ4M0YYxiAky+NJXT2qn99rvQd6pu2zqJORiwJKnPmDK3eiGrZA5UedhCy1b+1QWZYhHZglErGfZ6jYo3i+o6A4JtG18tvUzMw3+NG6LrRSB8FlML4PYTB9q2D0NzCUrgddYUX1dfWlt9vzIGVUiDYdy5kSddUDCzGAMDl1XFRAYvdoFuK</vt:lpwstr>
  </property>
  <property fmtid="{D5CDD505-2E9C-101B-9397-08002B2CF9AE}" pid="20" name="x1ye=24">
    <vt:lpwstr>qmJUWKoGkka8FQYjUH15o7lkMYzSElSTEZ07zv1uWq5A5WjKnhiHXeHcBEZtxX4GFpexVCqLlaKZxbZ5mmWJAm7rKvVJPIA9SNvD46qB9cQPIti06c8g7Ee1/kwDJW17WdVOVTOei+6tBRfMZVV7VhKndyExP5LEtAiBY45WqTuTpWy5YyItLpD1p7fyafOKAVToJQeLrv7UchT+2lkVheoL9OPoL3+bZrfBgmKb4+7oOJYiI2cFzMXojNRuCR4</vt:lpwstr>
  </property>
  <property fmtid="{D5CDD505-2E9C-101B-9397-08002B2CF9AE}" pid="21" name="x1ye=25">
    <vt:lpwstr>bO060DxBNofkqH7bCD42x78DyRjBh3O/TVYzxPUnVsxyHhVVx4dgaMe93Hcx4rFBFCY/QvIX2m7q+wOtEPOwFMnx3vqgfHJNmi1eZConagZjCa1xUNEqMjlGwfY++6NR/3eX9qGtNImGQLs48qH73yrj7VaMz/RUmpHCXFgm7XYBmReXM907gQiOo2j1u5mP53zp66Rj2EitUF0mWqJb1589HylACapv6nlkcT780GEvz3ATL6A0xrAjbnDYe0M</vt:lpwstr>
  </property>
  <property fmtid="{D5CDD505-2E9C-101B-9397-08002B2CF9AE}" pid="22" name="x1ye=26">
    <vt:lpwstr>FsKQvwS6fIZnxt+c30ifj7IxoBX/Jmk87FPBouztHJMTTLmDCEofCb5QuQf65oLMIVont3iClKqaYUimOpolsCQwufBecjXtdFImRhnSv+707JCWJLtNCxI0fMq1GFnSrHdHLVN1UEqxaFhGWyqEFAiD+5y06UffCtk6tn/R+PMjAL/ZFi4KB6kis72FvN32tiG+UZ2of5O8KQwZ9rzJlMSRufRyb9pYwNVw151PTSIAvhpHE2T3gYfC9ohuiYO</vt:lpwstr>
  </property>
  <property fmtid="{D5CDD505-2E9C-101B-9397-08002B2CF9AE}" pid="23" name="x1ye=27">
    <vt:lpwstr>GeqIyeuvCmPH2UMA3rMhvtE8pwYyxJ9cWmsjeNltae1batv/Ys3ZPVtHk7Iu4tofUTXPBXm37pKsUvytt9wd8TzFVb9ijBk2uxv3z5Vc2D4hgEKBL3exHMH4nSKRSJQgqG+Kke35T6ohj+tkokxTeCYSvaC0D3VEENhCABP0Y+f2rFpalDrQX9KGyonbJqzLOXtGwPa3liwAG2sB6lXkwFi9RdIENmPfwwFjoYrZTGtP7v6mu9b96IDBpPptWzI</vt:lpwstr>
  </property>
  <property fmtid="{D5CDD505-2E9C-101B-9397-08002B2CF9AE}" pid="24" name="x1ye=28">
    <vt:lpwstr>RRvNHX9jHSnQz5QLgVHe0Z1/RaWiEgQGO7YhvDk9kYSRovphJ5xN2TEAbMJKVJqAmVU1evHpf6y3ZTU4iPWDUpJeOLyZ7M3S+SD+CPQfLaB/C0jNcaiE1gen+fSunx+ATv8kbPhIROAKpINf7/XHLzCtsMCDRmErw1SScjPBvya3VjJNtUaqMdhCILfz1thdMxG5FjoG9cnJ3rp2RZLjgOO93hibfCidoj9+2svcrLeURaC8a/7Si3bEgLa1Kkr</vt:lpwstr>
  </property>
  <property fmtid="{D5CDD505-2E9C-101B-9397-08002B2CF9AE}" pid="25" name="x1ye=29">
    <vt:lpwstr>t7H4aBSKGJouyiBjrn+JCPVIUZ9GhLzGzs2m8YoW1Dmx54SC3ZWTXpzOOi9NPypa7vCjo3yt5JhprldR5e+WGp3gQysDrTknu43zkTmUQYOy5fv2HVEsO1yf1bSV/v7TF6JTdyFRm/73MpSvPuY+WksEEq19fjp+ZXhn+/PIZ2qtb/J3MQpdxnFH4Su2Z7PY0oU3CoSgC+ZZlgeK1seQxRiYin9h75L16H5gAXh5LJ1kxcCbwZCOA7nBTQduSDV</vt:lpwstr>
  </property>
  <property fmtid="{D5CDD505-2E9C-101B-9397-08002B2CF9AE}" pid="26" name="x1ye=3">
    <vt:lpwstr>o48xoNC0HuNCuMFPiOGs5xePf69JVMk4DNucUVRSocv/XX0vfUIyyUGfmMfG6r+tA9nwwMBJvUxESRqmEjQeqySyLMr4i5sOyfI5NmNJbnx8OD0qXpWaqI92HRkGpvukUVUySvXABNYIpE/MTLhkmf1OE8b2Jw4PT4udhwZ2V8Qtzz+0fcKhRVImXgcu3SN6dnfUahN81N4qOLCz5kgo0NRYv4EbJY10ci5JEw4lzPRAZLpJIddIEbVNO8oilcF</vt:lpwstr>
  </property>
  <property fmtid="{D5CDD505-2E9C-101B-9397-08002B2CF9AE}" pid="27" name="x1ye=30">
    <vt:lpwstr>UgVgQWteRZOXa4YYvkfIVHv2KHjP0kh2jd5ky5VcGqyXvWNNpyibgRv0HmPTOdpz3aIuzkMtBoOiIzDf/b9Llk/x4/iEUUx5WcbC9TFFLe/7BiNBx6+/geJDdzrPtpUA7aNEXiRlMMb68lNmi2ueuu2x4o1V2bR58CSVvRK7ZuygJb/AvENX/n6Jw/bHRHnOlGPyL/6mp2LLA3AvxTG+dHzeVTiAPvfsWu8nAlaRLom8M2aDt1Cm9SeZvqkOc3H</vt:lpwstr>
  </property>
  <property fmtid="{D5CDD505-2E9C-101B-9397-08002B2CF9AE}" pid="28" name="x1ye=31">
    <vt:lpwstr>4KUsa/V7A+Jwnvhe4G6ORxrtuLlWrW07EnJWON1hwL1xPjf3zeNZVa/3euVtT0bXLjDafzwv2lGr4m42aovLC25xy4YYXaRN2wppPUa8eqOf28hH5hktlHi3lfY7MlCdjt3/dHxTE508vVAY3bStb+7h0/+IAeXGOrTRKprcgj1YghRGQcQQ2RluIq478Lfu3LruBAHMl3Ol3wUxRzcyhoXWVyASaFGvvO9thNoEddgr8Sk3LEJKOFQtdK8BSBo</vt:lpwstr>
  </property>
  <property fmtid="{D5CDD505-2E9C-101B-9397-08002B2CF9AE}" pid="29" name="x1ye=32">
    <vt:lpwstr>4QbVRXdV7mvRV/9d3bE7e43pTw0hvIM8HZCxOMOO1vN0H5Wb9U3BCO0Yx9zT/6rKThefx58oy3hBcNE5TqS7LTHq0Aq/BTp9zZnEkjvqXH8/WJ1/8hEAzXzS5muF1si+CHJqG0JBF/F6BMqGtuz/rgFHATNx5gaXFeLrEK+Td5awNQmhau1FcTgPf8XW/HD67wP7cKrsvyVS5Iqwugj5/RNuNQ7gz5x6/QjDI4SlBoLKtBTsdyfKQHO8j6qMmvA</vt:lpwstr>
  </property>
  <property fmtid="{D5CDD505-2E9C-101B-9397-08002B2CF9AE}" pid="30" name="x1ye=33">
    <vt:lpwstr>S2hNDT5crCuN9ggrkEhPDTOTFNWkFogkL/MQs4p9/8Cq483nvljWkfeSpDmBt/D4mVoOO6w/YSjPSeO7Uz+6PpG4B7vH4r1WitD6e307PVGAPuETPDgLR5UI3cooz0VjzWVVnwjV4abXNgkCG+E8gXsmX8vgnw+7716FU9hnudn8ixc5D1i1//RVbRQOWp7sY771eA3Z62Bs5SBbeyjHdQMiNpU+I+0U0jt9X0ICUbuHTKmDedaFoc/c3p/goUj</vt:lpwstr>
  </property>
  <property fmtid="{D5CDD505-2E9C-101B-9397-08002B2CF9AE}" pid="31" name="x1ye=34">
    <vt:lpwstr>xzt6oghwGyQSfsHZZ4MmD6A78AiuQW4PrKmWThlhMTQTsX8IIOB1WGzh7C1UzIps9ui2oL0nCcUVb5gJ5wz/X0ubse7da6bHS2YEZdz1Qaew05psaRB/XWn9jHuV6l+1vtBZwHlcK+7KYkptoO6DCS8v+rnvoiNT2Io0oOSXpn7tUlfc2HQCfFd0iMDF0e1Hlv/XPaay73rQyNrr/mYYGdPp/OIzuvPcGqqE/roJQmVjyW2frpuoClChPeGy9HS</vt:lpwstr>
  </property>
  <property fmtid="{D5CDD505-2E9C-101B-9397-08002B2CF9AE}" pid="32" name="x1ye=35">
    <vt:lpwstr>zAcm3HeV1rzKpr9A3HuFY2nO8AVAsT35J8v1FhRg7Olom0Mp6sugtlCNw5797IpSra+xqlyDekhYWA3igvg57iattbRXdEu/GLXb0z7Vm7FggqtJbC5kjBBDJeP34hVG1cxsV8FN9SZs2AZvV97f9QaazB2uzfTfQe+OigMwysT3lx7epGuv4eF970oj8l0RpbqUgpxRRNXXDtiwhCiNDePUgr6UDODkR/1pIEVeoAp4cuL8GgU4NXTZh5oaKsm</vt:lpwstr>
  </property>
  <property fmtid="{D5CDD505-2E9C-101B-9397-08002B2CF9AE}" pid="33" name="x1ye=36">
    <vt:lpwstr>U6OgTsfLwDI/4/24SgjSdjJGXaeJ6tGFcHEqmLsHDGTrTj8QrjP0DH+XaXJdDV/7mEImOovpnBeLv9FF9XNDvruSn3AM9t/QIKr8c2WjWMnqiHSrAzNGxKfqp0Mcq0SYkpZPNtGCY5OkWZJKWfyRxIcURMn/zXVFUGmHHSPuOaGjwi15dpgNnL5HW87p86MQpZTB5iZsX1HvtAF+R8gDMxrNWRwIotxCUAof/bCpKhDnEvWzpCYi7hu0/vn6i7A</vt:lpwstr>
  </property>
  <property fmtid="{D5CDD505-2E9C-101B-9397-08002B2CF9AE}" pid="34" name="x1ye=37">
    <vt:lpwstr>suA3CTqrby4cx7shGClNtwMZyGoLbX8t8/DAnqeASeeBETNyF9qAJOwrUmp9FC/J2l46S2In6CeTOdKRcPgwCqRoNRBEt0fZaSJ8VUODPWM73TBpf293wU1jrOJk0uVWDGowLJ88ndxo/exTAjA8lutwONp/4FYjkrE9RIRNlTJjjUqBflKrANw/aJm2UAgju9yWCHKubeDXB4U3uYa5Ne7qKuWKTMho7K2rSmp+zBtoCG9yXNpEm3Fzt53aEGr</vt:lpwstr>
  </property>
  <property fmtid="{D5CDD505-2E9C-101B-9397-08002B2CF9AE}" pid="35" name="x1ye=38">
    <vt:lpwstr>MUTIsPAhwPBoqYHewsWt57eWCGJBfrsQ66BMVbINinB2v/yEkyU/3ta5EJw3oHAKNCMeTd5d6vqLt4sFRVAne29xSczXcfIyKYyujD+nngFo9Z8a+/7wo2Ir/aa+eGyYQFXEaeP2+29XX/I1foaskjxd5JU3YhYQoVXIu544saV0l4u6q/cJB78aMwXMT/4mEcpN448qRzClp/VQLET7qXcCHJQKtmhitoyaVJmWScSUqI94ABGmkhCVsE3lot4</vt:lpwstr>
  </property>
  <property fmtid="{D5CDD505-2E9C-101B-9397-08002B2CF9AE}" pid="36" name="x1ye=39">
    <vt:lpwstr>lYGmJLVto+QnKVTR7DGuJ1kVt74eMjrP88zoSn1k8fhT02XTYuVWqo5eBY8929KrWiZJZZa6mu+/jLXo/ZrTVFXv4rYhIq44mPHSQhHdCbbsFnnG4afF5OZvTJjL8zokcjXZXyrC5zIWffcM3lDFii03dahZA1J4e7KZ1RNoZL9AuJmRBSu9fBy8aG4vJaGgEv2VWppyEujAhl3rQpiyFn9FVM97RdojPkoxQk1ZLzKYi9+QHAxHe8Xuav1VlbO</vt:lpwstr>
  </property>
  <property fmtid="{D5CDD505-2E9C-101B-9397-08002B2CF9AE}" pid="37" name="x1ye=4">
    <vt:lpwstr>Q9hzymKorvp5zMLqYkQdlFrgGL5iZFr0mxG1EzZ5wTk4VrR/XUZm3JOzIvdtN7WarT7rNG6ovNmyJB39PvTHdUNM+HvG5E0N+nU7BLDkAB+1qL6fZwCk6rXCAfLz6aWrMw0wHqfW7nH2aKSEV6j69cmp+e1OTSI4YuvmoHMOZOXd1CNLsbS03PJiDGt03ii982kpwd+aaps1aJk8ltDr04FmSFprFCsqhUcjj9Fe3lMUb8dCjZSOh5o/XziSedc</vt:lpwstr>
  </property>
  <property fmtid="{D5CDD505-2E9C-101B-9397-08002B2CF9AE}" pid="38" name="x1ye=40">
    <vt:lpwstr>GInKxbcJ9eA/tfpFc0QFNJZ3toZ+o0HU8ufXTFeWH+xUYmO0LX8+/oETPBz9vFFzyV6r5wwZiWK93fOJ2paLYiitfayJHtwM34P2x7NKnOvpATk+v5sZ3N7w4l4nsaWFBMtj8GspPErVZK1pcECOKgqwohQOl20FfB6jQz61sk76dCw0XGpfv1bD0FGZY5BODYKZvD+YaCkXvB9zdFV7SAE+5xuSftyXEPj8F/30wmj+UqX4yY9Jm8yKIepssR4</vt:lpwstr>
  </property>
  <property fmtid="{D5CDD505-2E9C-101B-9397-08002B2CF9AE}" pid="39" name="x1ye=41">
    <vt:lpwstr>ioq+hkVb4mIB/qCDrmKT1gz+GCDB/YdWNAPr1j11+mrNy9ZE1HGnlN/FCOVIpnwWc1jx/v7+Gg1hvndKn44l4z2EN8wLE0pbYxbcneh7PGbMXVRvsy6iEqjMAEhe4woEHMdUz4Ar+1eemu/5cNDUa6Cc1++nvqwBuf6zj/7WZIvpLQHe4qsSvW2cx/vDPk3SW0YCeSsd4FmGkV61vXq9aqqddR1xC0AxcIg62KH8TSf0UvrBrR+HoWLb78/oWVz</vt:lpwstr>
  </property>
  <property fmtid="{D5CDD505-2E9C-101B-9397-08002B2CF9AE}" pid="40" name="x1ye=42">
    <vt:lpwstr>JVcfAOQFaKjBVzuAJcpXRuO8CpNbE2UzCoP/2U3PUXQUdhvfXhVe/oWN2IZy4KXq1G3D84xaAhfziQWqHLMpOEavNBqFvwuqLb7CUnlf7q0AQsDJ4+3OtjOXe+hxCCAZJ/PGyEKeRR5H42zhksI/YjXpFMR859DFOrmh1zW4gM5Vvbp9FMqRzwI++svAL7eVz0u7/1yO9J9l2eQyOlei25Bf+2Nx7mwvKAirQ6J3k4yqupv700sOE9/aXZtQ8I2</vt:lpwstr>
  </property>
  <property fmtid="{D5CDD505-2E9C-101B-9397-08002B2CF9AE}" pid="41" name="x1ye=43">
    <vt:lpwstr>qyorx9GxQjodIWYeobT3dtg1IkrBJva/pnmbd/GVMhhSCgmirjMDiJPK508gWZuNDjhRb9REg1hELeEvm9Ah5Vfc2oe2HwNP9zT1vR9D3t6eJievfDYzN4CVQlifXEkBE74NU/KDFMbf1pJPtkUcMpIS3EjYlo35r6a9uf0fjBQJUG/dM2fFMtT0u/5LGUGQD49DSuIUL6SJ8YvvIWAOg/3wBOy+dlT7xnrxR9vaBf8C0h9f3ImWM8XyRi9/Pg/</vt:lpwstr>
  </property>
  <property fmtid="{D5CDD505-2E9C-101B-9397-08002B2CF9AE}" pid="42" name="x1ye=44">
    <vt:lpwstr>yWc0cVUg5vbTcXPITgf+eisCGMQCmnSp79LQu5stqRgOsB/rfn2Akg+KXK6ZVP7VIxc36j6hHLPUmqI8bxo3fmRY8v3L+BEqmnpRdnZevT/blKOa12bP84afonmO+uAcBjQWHGkUlL052hfPz3xBdiYBAqwiEjSrviMAFPSxWVIpiMlBcgn5L0qVKwlVVui9h1ZRQbNHK2e9KmyGZ5H8lPT37Vf1e7GQrL8aubJzzzmCp7S+cWHax3jxDJcMx3I</vt:lpwstr>
  </property>
  <property fmtid="{D5CDD505-2E9C-101B-9397-08002B2CF9AE}" pid="43" name="x1ye=45">
    <vt:lpwstr>BXLHO0Jlnv+FMuhUGV0YmoOSkm9i5fmnrTdTUSK6QrYTYStOhnBuO5P4OrGafzNueeoXSpJkOIDDOSutfVpNsN9NpFmI2La0YFjW8VUV8lO2u8cSAQLvi0G64KBcJofuG0G4YqNcey/ZYebLvX3HdEWdJMKGyongcSUy39qzUmPbcmT6QSadL93IPQK9X5WnhP+YPyWHTcYnzJbE/hy0Oi+MxrPuhKO1jUcbetiD3uvpDPECF9o6BYQOljQSQx2</vt:lpwstr>
  </property>
  <property fmtid="{D5CDD505-2E9C-101B-9397-08002B2CF9AE}" pid="44" name="x1ye=46">
    <vt:lpwstr>zXfpJVrCo4pr8/3WYAcjGwEXRfkiw9cctMODtRy5tEzMYjsLh0vkq3nqFaYAlLlzIO73jHtsr5uxtGwB0T3U9Q/3G3epVH49rx4S9Eg1llrL/9UfU6+QMxokbnDQ5jEyj65td5D7vVz7zurFgDx34bz7EpPN9wnxB2dqgURlj+Yt/uWgsCH+9+Ryz41GsKdsWd0xNuhFl9B1DJ+LPhyTL5bdDQOKQ5jXELWGY5Ph1CmEcguQQKmrgmrXjdh8dpQ</vt:lpwstr>
  </property>
  <property fmtid="{D5CDD505-2E9C-101B-9397-08002B2CF9AE}" pid="45" name="x1ye=47">
    <vt:lpwstr>dG0/dEe8IfftWouULQsE3oo6TECIMzl2fZONMkBx+NrxImPruF/GCmVzZC8hklibdf8vg/uYrwBI/mnk5JsgB6tGS6r7BtZGL3TLbYjZpsn8LGXZOtgFgtGBbOcPw1BPgEAAox/L2ph8Q39pSTZoDyqE+pchowymhYQr96g2BN/GRq+gU1TJbm1v1qOmMMdM+0nge0QjHVdB4AOaDZUoTh/SyyI3+TAKKUEkfVE5W4KKTBW/R6mU0tYLwWH/vJd</vt:lpwstr>
  </property>
  <property fmtid="{D5CDD505-2E9C-101B-9397-08002B2CF9AE}" pid="46" name="x1ye=48">
    <vt:lpwstr>hMRAa53Vfzqbcs9Z+FFhUVBFS7z6OMu7CCt2/sN9jqWOnDjwCJpM8XFvt6G5KZyCgL9hwHw1pP/+JBB25hzmQMF40OnlkwB5X3+EBHaxSDV3yvHmJK3FHQ1fHzl4xYepNANqsmLj74pFO6mYgnpgfDU5rHBa5M3aqJP6zmfQa6yrwQBz8RHcDQG99kUUc8KBUtE/6GsQlkwAbTeTLlT4TkmBRCv9gzJe+nuMlngS+RsWTT3ctPFuQfkd14OoR7Y</vt:lpwstr>
  </property>
  <property fmtid="{D5CDD505-2E9C-101B-9397-08002B2CF9AE}" pid="47" name="x1ye=49">
    <vt:lpwstr>Vfum6DBYkxXXipnQrijrExhM5NFwNi4TD5szNHNzJeaAfKQmQhuyl5LARhrH8NTyA/7mEcrNDiDSU2UDh+jvh8XRZNqr+Qg79dTb515+LAIg4KSPqCwaiHvY4mcs/YNUpo+Q39Gr8e3PSUMc34lRbw499CnJ1/CC33ivb0ZP7PErO7e+HkW/uJTiW0FSdheIxsl2G7hKgKFDkp0oiLXVIOMsBmNyGUs7n1XdRPRJuxIWq99f8XHEofYoodT0NpS</vt:lpwstr>
  </property>
  <property fmtid="{D5CDD505-2E9C-101B-9397-08002B2CF9AE}" pid="48" name="x1ye=5">
    <vt:lpwstr>S/V2eIy+zlS5q3ujyLpCrkaMDITWSnoA2BrNK0o/0yPOJYoGDbJVah3RDxZvFPTVe1pCP18hY7ydgLEW7ZfuLmmbTO0Xczfn4XSDV6+pW8Exu1Eb6Rvem2ALtEXhAaS2kILbi1eRLq8a+5zoizlVRMo9eN4xDuNDfgx8TpAXqsOA/KnHwCi9IeMY0OmqzvBRQK5knibwLH3haTL6h0v016zxaFyhpjIxO8smtUyH4GVIrEob7WvJTQhRWOqSP36</vt:lpwstr>
  </property>
  <property fmtid="{D5CDD505-2E9C-101B-9397-08002B2CF9AE}" pid="49" name="x1ye=50">
    <vt:lpwstr>IKMJnpk6PrXi8Y5jVg/Msd5GgfzCXp1JAlin+13HwQGfatHcyaC1NYEtQJrNE8SoKqraa6wOyOlzuiXbPGDj5vfEoLsLomIJp9HneewjEltc1fTLtEGnYzKR7akIXtB9D/UofvzSpwQeHPilbGz6i2BZrNOID3l8/P9WtyD+Z5XlRHDoYCblUmRP42fkYKCkQukSke4nrTXg5P8zkIQUAZHEOXr7ILQZchlKeBYLiQ5cSwltOCq/xNce8WaLKy9</vt:lpwstr>
  </property>
  <property fmtid="{D5CDD505-2E9C-101B-9397-08002B2CF9AE}" pid="50" name="x1ye=51">
    <vt:lpwstr>IgzZ1cF54pdzdqVTSd1yS8X3Tb1/ezm/b+oKyz1O48+P6WlZT6dgk3pAjGYTsacz63Q3wAdDrzgD4XDc3+foPxVUQZVbSFXLpFJ82LFxx8+mI3eap4Cw87QRAK0rpg7yHIvCyVj/OlDThE4b46pnvx9utyWIfEnbtoalZzHZD+3Fmh8kyKyzfaMNxxMy8Jue7ClCFd9pt2/aNupcFalSLvqZ8s9iGBXJ25QmkvR3ZvDO8Z7YEW2J9OyaM9Bv/zq</vt:lpwstr>
  </property>
  <property fmtid="{D5CDD505-2E9C-101B-9397-08002B2CF9AE}" pid="51" name="x1ye=52">
    <vt:lpwstr>aTXJXpLfziyoKsuvBzIU107vhF5VQo2IioMYpMXSwcsBxfu0hJjPuz+AW5xLppUH5C/LhUDJNNgW4ixDkEQPeNKTgXFfAihYBLQExd95SM7AeVp+fro/qMymfsTQ51kcy38qgVj7dlaNIZ/TPuRVAoTl0SFIHd99a1jUA2QOxHHvH6gjGmkCN45d9hiUC1j9WcaicYw2WqxiXxrw6EV3LxwEiQnBvr8UA+/VDGHb+DsUXkewfufwzFYrAhWWhx0</vt:lpwstr>
  </property>
  <property fmtid="{D5CDD505-2E9C-101B-9397-08002B2CF9AE}" pid="52" name="x1ye=53">
    <vt:lpwstr>dAm+16OIQa/tZxQ8fj/l5aTXYj4Wo9D+/y7/dTQvi6xnirouaTzpTwb0zVGQxhP+conGH+rJ8QgSBdfVFBT4872yWTh7MtxtTAKz+EISALwS/ZJGq7TRJkqu9L6BgbvXiaSjKps/03pDv6zOAdjS6EQZ7EAduK7Di37dOHJXrXe3tc++kwnPF4RkzV9AiZFjcMOKX+agOdFNG/1ksXsvl2twN3pYX5YwkpXcqsWv+Q4UM9bOI5v4FbKoFOL0TZW</vt:lpwstr>
  </property>
  <property fmtid="{D5CDD505-2E9C-101B-9397-08002B2CF9AE}" pid="53" name="x1ye=54">
    <vt:lpwstr>WJcb5Yo3cly53jlT1vC36V11OxsH08N6JzTunfzKEy+xzV/QYHxwSji7eHDj3pjF2tgE6cTpFvdf/1cJ9uEoGfOBJ8mX1wPagnOtNFzvau17UKCWz8CYXx1m8Eq6eI1VD/I1L1dwHmCqk1YXOxMcFX+rqQCZ0D9CLjU8kec/KRO8VuAUbvd16Q6nDEmlf2fg9jTWrTOUufT1+KshSLtq9MUlLJnxOBJWBoGx5npSJcmNZGrAt3Elj4qcxJ4fODw</vt:lpwstr>
  </property>
  <property fmtid="{D5CDD505-2E9C-101B-9397-08002B2CF9AE}" pid="54" name="x1ye=55">
    <vt:lpwstr>viaEAyTZyCZ6sfphvfvMrVAQdQIYj1N3vJFxKQA16LEZkhwpBje3QC/LI025lLWXJQee0+b4pIRJb+RvUO8+hhg7q0labYVWafd2v+zIgBKE/Oc44OvvBoV+1Uj97kSE3b4UGI+YIJY44m5soWCmr6bonBTd9+orw7Ul60LE2vqQEj1OrgEpyQtEpaxZMYDI6Ul1N2MGxDA8rKv/Yx8v87YRAqtPrCLkMJTAFBA+8Uue/fwpN4eTXe44ChER1x3</vt:lpwstr>
  </property>
  <property fmtid="{D5CDD505-2E9C-101B-9397-08002B2CF9AE}" pid="55" name="x1ye=56">
    <vt:lpwstr>cA4aitzf9ht+KARqXxBxSpFkTgzlcCUMSE4B/waboefnd6rfSJ9+yuDp9OeUe6yBsrtnhOO38t8Zsw2ecLEsq1YjnGlQlPLPTb9vC36v/xtfHlQHAOeOvePA4peIYA7WWUp0ZddLbRlDciYyEGLMGLBABG9ktyhFf4ii8czrqeYz/XkLbjne6TqrVjdt3yrtY+UPhd+VafKhcKRmXr/VSSpO+KHAcurULpsLBhRCvMVGtGf9sPZw7eJVM+Dh4uw</vt:lpwstr>
  </property>
  <property fmtid="{D5CDD505-2E9C-101B-9397-08002B2CF9AE}" pid="56" name="x1ye=57">
    <vt:lpwstr>mNIibrVnLV6YUGdXQKveNfgyqeOpYhvOHwGQGL/OAFfmTkKk0fx+9Ju9PmTacHv1B99UHICngBfxH5Dyl9PffnXFsTafMkEMW7nRq8DqW6n12vvr++mtL3dm8g89UN7qdZuK4BvbcLBCqM4YSxDCsbgtuzRcLmDp7V1LaajbSSoV+hXyd7L+keFIKOwCTa+GNOkCxbdCaeIzwuYHnT4kLwbtUfQWS0lCZ6MzKTPeyqDoOO57DjI35hgjQj3RG/X</vt:lpwstr>
  </property>
  <property fmtid="{D5CDD505-2E9C-101B-9397-08002B2CF9AE}" pid="57" name="x1ye=58">
    <vt:lpwstr>WCBKyb86VnbgQeek1Eh/+eUKj0akR3llsr2jpMFQ66AC/KayoHkxuc34Hs+Qofn6Ag1RSXIEeQxeEAF4q0ViCfRo6obb6ZFV53GgO+Y+BvFmDCaOmxhP4X/4DOAuguTYnLG5LVlhoBCEaGzhyIrFPduDkO0Elj4HegbiDvNsm0ciGSMo8KrMrxvsT28DPZ+xaLhEs9uz9ZjZO5kZ54uqnaLXwg1BSIt46j7avEeOplu7nyj4Q4LO1rlWLHjyl3+</vt:lpwstr>
  </property>
  <property fmtid="{D5CDD505-2E9C-101B-9397-08002B2CF9AE}" pid="58" name="x1ye=59">
    <vt:lpwstr>AgyYJYCOC8N432oLcpt88KY1sWHxGlR60XzLxyTEkJ+OeQbWWft+a8bE7F5Aq6IuS32j6xRXzmtDRIVZLWGLdR3oH2xEo3/UUPYA/ZIbXecSe0+CQIdnG77HCN5j2BJONesdm66EHObtYzogwygT2/br/DF/SmLm2sb1pLtwGJiNSp8G/R6hPCnnlsLDToygKOoj8d+J5MfUUX0ckyQ3TlVr9MY9BXx/cAxoeD+mI7u89tJPk/mUWX/ABFTgjlA</vt:lpwstr>
  </property>
  <property fmtid="{D5CDD505-2E9C-101B-9397-08002B2CF9AE}" pid="59" name="x1ye=6">
    <vt:lpwstr>lVul7al3hsHim0eNZ+cOiRRl0EtiULb1m7uUfjdqHPyTu/wLE2qaguuwee/pb0y8eJAeC6Ar/fHrLBy8bbzGUFtJS7hdTb5O3NDHI0j+XE8cbjhDpKywMZ6ggzzISx7L/zDIdLg75h5Y6aHAPn0rJllSDcLZ5POeo/DyS3+adDUCLUFRBK3WpqYVcXdN9SCpN4sd1XC7xqv/7H3p2kFGvLeCRSOTfvKmSgyzwXaKrkMxiD6Wx//tUTht8p9Noqj</vt:lpwstr>
  </property>
  <property fmtid="{D5CDD505-2E9C-101B-9397-08002B2CF9AE}" pid="60" name="x1ye=60">
    <vt:lpwstr>nbArPsB+ycszPtqtxBdaFlFK7wa+IBe1wgP3/BET2V4gkNUv9XSilP/PE3gfy2+ao5G5JXyX+g2OQju+L3MBOpxAIGvqQF4ZwM89Zn2KJiCgsXLBCjFV4ePm0g0H8xOiYfyR0zzQIMCuadh2HO9w3k395usAUD6nyzkrwAy9UUOC7L6eklHRLjiuy8eoMl0C/2go65D8mQrWEag3BkB8XeqR982/7OicrHJOw4+4kbdMI5/aw2ndRrB+0V8OWfr</vt:lpwstr>
  </property>
  <property fmtid="{D5CDD505-2E9C-101B-9397-08002B2CF9AE}" pid="61" name="x1ye=61">
    <vt:lpwstr>ZssU6IkUgfy7LX2XcTBj+XMC4ldk8vUESDGqFCc39N7Ddl9ZqV28ceP5tb/Js7URzFKG8ey++ta+LdlD7XuQsh2IFdiaR6q1rTOCJK45NF97Dl1nM2nvlOLSTjzR/P2CpFP9ExeBRyhqIdsC8pBZw/lKZod6a3rf1CsB7TGt3GJvN3tojPZ/0Sb3vqnV4QIkDhdWnUBdZyqzmT8Dpw6sgkdRZxzqAhpyIPwBWjWQJH4PnokInPuu2ueuvfpSfnT</vt:lpwstr>
  </property>
  <property fmtid="{D5CDD505-2E9C-101B-9397-08002B2CF9AE}" pid="62" name="x1ye=62">
    <vt:lpwstr>/1cCbSn6izTQpO2yn3amacxOa6e+oTMvgG0nqeOybBdEb/ebb6R2UZ9eH2pzUOB/jjeyP8iELReClShIic0MBpGWwIfW+Qu7TBsxZ3JyTp0ZnWoefUOgaVxLRtYYOIYoaAgbslGsjXGc6cBitqp6X5pUFFcxYH7FatmP9dIgr5G8kkBjL+zmG8VtI/Wq6PVyzWOlU0kiiVGlFOWmIKCFqPv5bKGyiF/vym2TxTiv+YGjlKl2YDQjB4AFdNQ1n+J</vt:lpwstr>
  </property>
  <property fmtid="{D5CDD505-2E9C-101B-9397-08002B2CF9AE}" pid="63" name="x1ye=63">
    <vt:lpwstr>lX4vPwvX0UHNyanioW/1vjz8AymKx8XjzPqJerwspr1Cw9+oYOtvVcdbhSteJ00uO1liEnOoUqWJGACyVt6+7WrlGQCXiHCuw/sEbVmqMrCJCthOGkxnNODdax7kPHIgnNsUE17FL7aib91EK6gbo2H32YeUxvlusdEk7Nw/Aou2YGp/Is7loK3SAgK0o4NE0cDW+bWkT2n+fen8HtESTiSpwywUoQdFFJrnH+vGLFs/P2hLgOG7o+i13eqTlnF</vt:lpwstr>
  </property>
  <property fmtid="{D5CDD505-2E9C-101B-9397-08002B2CF9AE}" pid="64" name="x1ye=64">
    <vt:lpwstr>3JFFCccyS9GkDWGomlmd9ydWqpbGUnVxQ522d8wnNt5TKBPy0FzCQzEP43goZwsTuoQ7j5F4s2ounvdQ5Ih8VOp3X2ZyeOPa2mJwGRc1XDgr9v04XcP7/q0lJChy2n8Sfc7fudThkQmuqO9l8qzC+1fxNYOTs0mVjM6VK43jy1P577vICMB5VXTEQxg8qeo6rqiGqEbF7zFcE0tkBdCXNvwoSFA36GxOChFsWc5viXU83Y4ddTu12bSQ2E0eP2x</vt:lpwstr>
  </property>
  <property fmtid="{D5CDD505-2E9C-101B-9397-08002B2CF9AE}" pid="65" name="x1ye=65">
    <vt:lpwstr>D0RXm6/n/u6Fcdf3/twCU0+6gBKgkb+BtAyPe/sONky/FmlaoT5DiDzSXrfXTR6Jd1f+J6o5NMFv2xwOANl+/FDLsqr6J+iuwVfPiR7pycaDA3d/owEqnUcqbt88IESkJKyuKnkdHUc7JMsqJZYhUxc3aIx8KyR3lAAO8b4dN26ABtX/VllBRj8Udffhw2LebdPYLLDDWXCc4jbsW5tS6s6y6fylTtyde6pmLss6lQ9GI+/vDkTIr072djcJQpl</vt:lpwstr>
  </property>
  <property fmtid="{D5CDD505-2E9C-101B-9397-08002B2CF9AE}" pid="66" name="x1ye=66">
    <vt:lpwstr>5bmyhZs79jzbY3bDH9jzhtJVaLj+hFZgKdn1h3eU+wN3fEY04FeR2jeoIIvCg7z8xmvXP8JVhJ5NA9U4JfqLSj/xLOCx5j98MpW7lDXDxlDmsL6fIlRmne9DZzJHTgrk0jPhMQysa/US73X7n9uJ5T5ORpcfghtCsIfuq/Cs1j11UYiqIfxIAW2uAN6GBCr8mMXkLv8PWPO7cs+ejssiQ/CMvtTmMLxJKVxx7SzZF8sgz53WFNMMDt096N5eghv</vt:lpwstr>
  </property>
  <property fmtid="{D5CDD505-2E9C-101B-9397-08002B2CF9AE}" pid="67" name="x1ye=67">
    <vt:lpwstr>slCEqGFc4Rfu7kub30117LjsVk822mL0OjwoIybga/SeK+6Nk4XaZQRl0hBHn+9leo9eYDvwFFYcqYHTAXZDKxDmMdV565Ca2OVrkkXJYf16JyE4/4rQvSFbL7r6hE2zFvdwuu4WFMRv7uwN0u7IRLUZ4JCILZFVQ7GGf3GannNG/BmE2Dd804YhwKCa7cn/nwBKNExK/pPQLryi+wDd9HDavu/sgUDsAq0RUGBjN2+4kmMbiYs2rMPbxyn+l8N</vt:lpwstr>
  </property>
  <property fmtid="{D5CDD505-2E9C-101B-9397-08002B2CF9AE}" pid="68" name="x1ye=68">
    <vt:lpwstr>COXDL3L6Ze4elB+qB872rQ5kP3SC0rmpjAYkSdzbjhYYneSolgac4xHNw7/RKunvZsfWuzyl+NanPhgllaIv522KezmpUBugOEMPSfVmLizCLYifJFQ2jjb6Qs41up/2ZV0Wpz0o4EytD90vIQ1c+82GCxBRto330xBmoIrJQSULjn+VSSmPOubEIeEisVf9+fDXc/CxmdPTE978iDiNSIHmmtrem/SH9aHJvzTRc35LO38lw41ZLGfrWaPJJec</vt:lpwstr>
  </property>
  <property fmtid="{D5CDD505-2E9C-101B-9397-08002B2CF9AE}" pid="69" name="x1ye=69">
    <vt:lpwstr>i03q9rZvIB3Bx2ZoEKWBH+M7Kb4G7RcFpH13VcUJwUrFZqxDBpbDAGWqHUF1aGCuzzGvKgwO55TGRRSyb/HBR5mcj7vnBZeulqJJU04qLILv694NQcGfH9iFsW/sMixQL1BW3EoBA9l8X5yWExr5ODvQKPrONGSQfxMBSc4+OjAESfwAdpdBCZipY+K4ZnM+sj+7LB/Ev6ZPwiTNLdt3Bp9Wy0gDBGLcHqqfjYWiRdZFCnyOPfjs4/Y5+HAePdn</vt:lpwstr>
  </property>
  <property fmtid="{D5CDD505-2E9C-101B-9397-08002B2CF9AE}" pid="70" name="x1ye=7">
    <vt:lpwstr>ysmXOwWT7wsOO3qNeS4BSl2DN/5365f5+OUs6AJV3dBou+Lpi0C4fZqmeSbqiSBKD4vL+6P4neluMw2mESaKUarhFeAAI7WcH6spFHAkAzFn54wIu2MtfcZ5tCQHU2Fh6/pOeKisymGk+8qWQeF0Km4twnp55rWeEYBiCjbsrvO5KGFSyyHnY6l45IBbgxk11KUb/tsCneOOBPu30V9n0UqMMxkrRYyt99uw3HOBBrul1VhDU1RrJPvB/QZGBcC</vt:lpwstr>
  </property>
  <property fmtid="{D5CDD505-2E9C-101B-9397-08002B2CF9AE}" pid="71" name="x1ye=70">
    <vt:lpwstr>Dei9n2lUpZ9KP6/o202SnTcZ6VaK+i18DAUvAiM+Bj01m/hy3iFb6rmwALqkQdq1aC5PLFqwgO5yiE/RrP/3HwA0tkU6WIF4Q0kEIQBvfb1ViiQ7zjc78nvH7ipkbr2WZjty4fSxtp/8Hvb42LzSS/OT7wx2PibPeDrDwZ01zd72IIvHPA2DsYUkfOyt9r2JVm56oomU5Mk+Gi7nZPmYtd0dWl2v2B3JzZYRdvsfObl+WWx3eH89Mvh9OGiS+vu</vt:lpwstr>
  </property>
  <property fmtid="{D5CDD505-2E9C-101B-9397-08002B2CF9AE}" pid="72" name="x1ye=71">
    <vt:lpwstr>+CEcr2NwyDyNppLV2Rvu0WGrIquQZO0Iu6Fj6mcDBiI/Fd2UR6/5t6z5ze4M7w0ovxCdE1o423X870iBYHJ4c+CzCXysF+VG55psFB6/V4lz+wtHiWNXd/3b8+SQA85CtLAUpIJ6KwXuQs1VuBfjsRGzHMJwdV8HVep7iFoO8TivBsMYuWOKdc06cK/GLWOB7Nj7E5ZLIa+dQwLhXAucagj2jms+ZmhoaBBR5nQnqb+XHY7X5S6f6N8VPZ7xKeZ</vt:lpwstr>
  </property>
  <property fmtid="{D5CDD505-2E9C-101B-9397-08002B2CF9AE}" pid="73" name="x1ye=72">
    <vt:lpwstr>SMmyRZ0J8UKrZvGXpE6mHz0T+tbF5OFT9H5qG3gnlKRzRktDrlMeyqx8l1DgNYNeGSHi0vo55gtHJpLBojeRgJDhnembHHvezb/VxkZKHPSRxoyOZ3XNtr5tkn79kqe0SI/shs07oBB98qHZoqhR6dXcDcFIvdD4KS/MlSlNbH+cxVd8I8kOHCTslTYhFuSyBsCL0BwNwYCGlI5eIzh1en56Ujk2AEwj5bZpYM/B5zX4lkm3WG3fZPM6Eo5OZhz</vt:lpwstr>
  </property>
  <property fmtid="{D5CDD505-2E9C-101B-9397-08002B2CF9AE}" pid="74" name="x1ye=73">
    <vt:lpwstr>dD5JJypt1epD5OsitUe3qdruh2fH+YfgehxXQP6XnCnQtKZD4tDlwLTt7hKoium/NwRwXEpH4E9xsZzXcZBmEvmFwWScSQ5mTGVWEEGhBUCqRjcnTvoDWZEpx1zoht4fRuK9HafM4Bk2FBI5oksuZOt7SeouB2raNAfPZjv4IxQfkanDxHCi0ZvG1T8x2UVdMXQ9bDhnA0odmaB/nnHzNcc5SF89wqbp7O8FFPPY1fT6mgxcD8ayDf75uvo0Gpa</vt:lpwstr>
  </property>
  <property fmtid="{D5CDD505-2E9C-101B-9397-08002B2CF9AE}" pid="75" name="x1ye=74">
    <vt:lpwstr>wOca2srV2SIY2cvNDk0o4uMzpXLzZDgUNZRgaPeTQGBnyJHzNPrdhK/nLZ8vmM8c8hDdQ/ayGKqpI+wt/WqicffEjLinnQyl+ltoFxyoo022BoEKZAs1thg9jU8k264N0TD9p+vauwCeEK7RR/ZFVfcG63wWfXuj4h9konZuEMMZcKzkAKOZXXORpOKdQIXRD3WeOujLC8W7AlTD46KrrEqWuRlM0zpZKrnM4CXO5h9+SnQjzduuOtoMjCtvK/D</vt:lpwstr>
  </property>
  <property fmtid="{D5CDD505-2E9C-101B-9397-08002B2CF9AE}" pid="76" name="x1ye=75">
    <vt:lpwstr>gsnDzmhsdfpyH4jf2/GOwmRueCV3p/WocQ4AhwDfe11Rhg3LPHaWlf6U6oiSULxI0QH2YLWyAqmD5OTKgkY07ImCEtGzLxbf3xXufuCTCZ7UBAaQeoticX6aYq8CYrWjLFWUhV/o7yUHsPgCeZUHqrLpEerjpCkp+C7Xe1///4DIsRnhnhKAAA=</vt:lpwstr>
  </property>
  <property fmtid="{D5CDD505-2E9C-101B-9397-08002B2CF9AE}" pid="77" name="x1ye=8">
    <vt:lpwstr>kdQQllL/bHkynrjkuDkmziHM23SBaN91FjVOqktsF79bJQWNfhh+2IrPt8Hc/tRHIXjD9SLBPs51NFkwJeqbZv3riNA6UaygTkG6nDZ2cSSMPduAdGW4MLqwpm+p9VvNln3fxY2g1kX4SVd9FwZDzzNZtfRfldWCAwb5PNRlxW50A/BFz9ZHTLdzHESEKdrfl6TA5v+laML4FTqPNthpXDfy12/IFZaYdbeqB+tmPGtljA5xD+kYzWBoJsiuuck</vt:lpwstr>
  </property>
  <property fmtid="{D5CDD505-2E9C-101B-9397-08002B2CF9AE}" pid="78" name="x1ye=9">
    <vt:lpwstr>13NEDMx8WzWV35tyYZ772XeiGAl9YVBNbPuthUzIjGEyS7H6SvUVw3Z9S3R8hVqAPmYpJhkLXxrkds+qoHtUxpn50+MyacuxOphQLgmoSdwjQAnDz2fxvg6WD/0C+UslWtItACUW7G3/j8Fq0uHWSuUua0kadmItfX1KZgsjnWf4clh7oNEIjUIfj7WSvloyjKSANsLB3wG6OfGjslMSXsMoyRQnSdGLAejbMd8SNV0c4sgQcYOjiOn/1k8Ommj</vt:lpwstr>
  </property>
</Properties>
</file>