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0pt;margin-top:0pt;width:612pt;height:792pt;mso-position-horizontal-relative:page;mso-position-vertical-relative:page;z-index:-1510" coordorigin="0,0" coordsize="12240,15840">
            <v:shape type="#_x0000_t75" style="position:absolute;left:-65;top:-17;width:12346;height:15922">
              <v:imagedata o:title="" r:id="rId4"/>
            </v:shape>
            <v:shape type="#_x0000_t75" style="position:absolute;left:0;top:22;width:12207;height:15775">
              <v:imagedata o:title="" r:id="rId5"/>
            </v:shape>
            <v:shape style="position:absolute;left:0;top:22;width:12207;height:15775" coordorigin="0,22" coordsize="12207,15775" path="m0,15797l12207,15797,12207,22,0,22,0,15797xe" filled="f" stroked="t" strokeweight="0.75pt" strokecolor="#497DBA">
              <v:path arrowok="t"/>
            </v:shape>
            <v:shape type="#_x0000_t75" style="position:absolute;left:-82;top:1037;width:7320;height:7188">
              <v:imagedata o:title="" r:id="rId6"/>
            </v:shape>
            <v:shape style="position:absolute;left:0;top:1133;width:7089;height:6997" coordorigin="0,1133" coordsize="7089,6997" path="m7089,5996l5624,1133,0,2827,0,8131,7089,5996xe" filled="t" fillcolor="#FFFFFF" stroked="f">
              <v:path arrowok="t"/>
              <v:fill/>
            </v:shape>
            <v:shape style="position:absolute;left:0;top:1133;width:7089;height:6997" coordorigin="0,1133" coordsize="7089,6997" path="m7089,5996l0,8131,0,2827,5624,1133,7089,5996xe" filled="f" stroked="t" strokeweight="1pt" strokecolor="#2E528F">
              <v:path arrowok="t"/>
            </v:shape>
            <v:shape type="#_x0000_t75" style="position:absolute;left:-82;top:1325;width:9598;height:10438">
              <v:imagedata o:title="" r:id="rId7"/>
            </v:shape>
            <v:shape type="#_x0000_t75" style="position:absolute;left:-82;top:1416;width:9559;height:10250">
              <v:imagedata o:title="" r:id="rId8"/>
            </v:shape>
            <v:shape style="position:absolute;left:0;top:1408;width:9380;height:10278" coordorigin="0,1408" coordsize="9380,10278" path="m9380,9657l7543,1408,0,3088,0,10454,275,11686,9380,9657xe" filled="t" fillcolor="#FFF1CC" stroked="f">
              <v:path arrowok="t"/>
              <v:fill/>
            </v:shape>
            <v:shape type="#_x0000_t75" style="position:absolute;left:-1522;top:1501;width:10864;height:10090">
              <v:imagedata o:title="" r:id="rId9"/>
            </v:shape>
            <v:shape type="#_x0000_t75" style="position:absolute;left:-26;top:5899;width:1393;height:1232">
              <v:imagedata o:title="" r:id="rId10"/>
            </v:shape>
            <v:shape type="#_x0000_t75" style="position:absolute;left:614;top:4390;width:7326;height:2545">
              <v:imagedata o:title="" r:id="rId11"/>
            </v:shape>
            <v:shape type="#_x0000_t75" style="position:absolute;left:977;top:4741;width:6562;height:1727">
              <v:imagedata o:title="" r:id="rId12"/>
            </v:shape>
            <v:shape type="#_x0000_t75" style="position:absolute;left:7188;top:4390;width:954;height:1050">
              <v:imagedata o:title="" r:id="rId13"/>
            </v:shape>
            <v:shape type="#_x0000_t75" style="position:absolute;left:893;top:6341;width:1909;height:1422">
              <v:imagedata o:title="" r:id="rId14"/>
            </v:shape>
            <v:shape type="#_x0000_t75" style="position:absolute;left:2018;top:5472;width:5111;height:1974">
              <v:imagedata o:title="" r:id="rId15"/>
            </v:shape>
            <v:shape style="position:absolute;left:2364;top:5840;width:4117;height:1168" coordorigin="2364,5840" coordsize="4117,1168" path="m3256,6784l3255,6789,3256,6794,3257,6801,3259,6806,3263,6810,3268,6812,3274,6814,3279,6815,3283,6815,3288,6816,3293,6816,3299,6816,3305,6815,3311,6815,3317,6813,3327,6811,3336,6808,3343,6803,3351,6799,3357,6794,3362,6788,3367,6782,3371,6775,3372,6768,3374,6760,3374,6752,3372,6743,3370,6736,3368,6729,3364,6725,3360,6720,3356,6716,3351,6713,3346,6710,3341,6708,3335,6706,3329,6705,3323,6704,3317,6703,3311,6702,3305,6701,3300,6700,3294,6699,3289,6698,3284,6696,3280,6695,3272,6690,3267,6683,3266,6678,3265,6671,3266,6664,3270,6658,3275,6653,3282,6649,3287,6647,3292,6646,3298,6645,3304,6644,3309,6645,3314,6645,3318,6645,3322,6646,3329,6648,3334,6650,3339,6648,3340,6644,3339,6639,3339,6634,3337,6630,3334,6625,3330,6623,3325,6621,3318,6620,3310,6619,3306,6619,3301,6620,3297,6620,3292,6620,3287,6621,3277,6624,3268,6627,3261,6632,3254,6636,3248,6641,3244,6647,3240,6653,3237,6659,3236,6666,3234,6673,3235,6680,3236,6686,3238,6694,3240,6700,3244,6705,3248,6710,3252,6714,3257,6717,3262,6720,3267,6723,3273,6724,3279,6726,3285,6727,3291,6728,3297,6729,3302,6730,3308,6731,3313,6731,3318,6733,3323,6734,3328,6736,3335,6741,3340,6748,3341,6752,3342,6757,3342,6761,3341,6769,3336,6775,3330,6781,3326,6783,3322,6785,3317,6787,3312,6788,3305,6789,3298,6790,3292,6789,3286,6789,3281,6788,3277,6787,3272,6786,3265,6784,3260,6782,3256,6784xe" filled="t" fillcolor="#000000" stroked="f">
              <v:path arrowok="t"/>
              <v:fill/>
            </v:shape>
            <v:shape style="position:absolute;left:2364;top:5840;width:4117;height:1168" coordorigin="2364,5840" coordsize="4117,1168" path="m3398,6632l3394,6643,3393,6656,3393,6677,3396,6697,3403,6720,3411,6737,3417,6748,3425,6756,3434,6762,3443,6769,3453,6772,3465,6774,3476,6776,3489,6775,3503,6772,3511,6770,3519,6768,3526,6765,3533,6762,3539,6759,3544,6756,3549,6754,3553,6751,3556,6749,3562,6744,3563,6740,3563,6735,3562,6731,3561,6725,3557,6720,3553,6720,3548,6723,3542,6728,3537,6730,3533,6733,3528,6736,3522,6739,3516,6741,3508,6744,3500,6745,3490,6748,3481,6748,3473,6747,3465,6746,3458,6743,3453,6738,3447,6734,3442,6728,3439,6721,3435,6713,3432,6705,3430,6695,3425,6672,3424,6665,3423,6658,3424,6651,3425,6644,3425,6598,3416,6604,3408,6613,3403,6622,3398,6632xe" filled="t" fillcolor="#000000" stroked="f">
              <v:path arrowok="t"/>
              <v:fill/>
            </v:shape>
            <v:shape style="position:absolute;left:2364;top:5840;width:4117;height:1168" coordorigin="2364,5840" coordsize="4117,1168" path="m3540,6617l3535,6608,3528,6601,3521,6595,3513,6589,3504,6585,3493,6582,3483,6580,3471,6580,3458,6584,3445,6586,3434,6591,3425,6598,3425,6644,3427,6638,3430,6632,3433,6627,3437,6622,3442,6617,3447,6613,3454,6610,3461,6609,3477,6605,3489,6607,3499,6615,3500,6616,3512,6630,3519,6651,3425,6672,3430,6695,3543,6670,3547,6670,3551,6665,3554,6659,3553,6654,3551,6648,3549,6637,3545,6627,3540,6617xe" filled="t" fillcolor="#000000" stroked="f">
              <v:path arrowok="t"/>
              <v:fill/>
            </v:shape>
            <v:shape style="position:absolute;left:2364;top:5840;width:4117;height:1168" coordorigin="2364,5840" coordsize="4117,1168" path="m3645,6476l3640,6480,3640,6485,3642,6490,3759,6703,3763,6708,3768,6709,3773,6708,3780,6707,3784,6706,3788,6706,3799,6702,3804,6693,3811,6496,3904,6671,3908,6676,3914,6676,3919,6676,3933,6673,3943,6670,3950,6661,3965,6418,3964,6413,3963,6408,3959,6406,3954,6407,3941,6410,3932,6415,3923,6638,3923,6638,3820,6444,3816,6440,3811,6439,3807,6440,3794,6443,3784,6447,3777,6671,3776,6671,3675,6476,3671,6472,3667,6471,3662,6472,3655,6473,3651,6474,3645,6476xe" filled="t" fillcolor="#000000" stroked="f">
              <v:path arrowok="t"/>
              <v:fill/>
            </v:shape>
            <v:shape style="position:absolute;left:2364;top:5840;width:4117;height:1168" coordorigin="2364,5840" coordsize="4117,1168" path="m4091,6632l4052,6460,4052,6459,4048,6456,4043,6456,4038,6457,4032,6458,4028,6460,4022,6463,4021,6467,4059,6639,4063,6643,4068,6643,4079,6641,4089,6636,4091,6632xe" filled="t" fillcolor="#000000" stroked="f">
              <v:path arrowok="t"/>
              <v:fill/>
            </v:shape>
            <v:shape style="position:absolute;left:2364;top:5840;width:4117;height:1168" coordorigin="2364,5840" coordsize="4117,1168" path="m4004,6410l4006,6417,4008,6422,4015,6426,4020,6426,4028,6425,4035,6423,4040,6420,4044,6414,4045,6409,4043,6401,4041,6394,4039,6389,4032,6385,4027,6385,4020,6387,4012,6388,4007,6391,4003,6397,4003,6403,4004,6410xe" filled="t" fillcolor="#000000" stroked="f">
              <v:path arrowok="t"/>
              <v:fill/>
            </v:shape>
            <v:shape style="position:absolute;left:2364;top:5840;width:4117;height:1168" coordorigin="2364,5840" coordsize="4117,1168" path="m4175,6556l4154,6460,4198,6450,4202,6446,4202,6440,4201,6435,4199,6429,4196,6425,4192,6424,4148,6434,4139,6393,4134,6389,4129,6389,4125,6389,4118,6391,4114,6392,4108,6395,4107,6400,4116,6441,4092,6446,4090,6447,4088,6451,4088,6456,4089,6461,4090,6465,4093,6470,4098,6472,4122,6467,4144,6567,4147,6577,4150,6586,4153,6592,4156,6599,4161,6605,4166,6609,4171,6613,4177,6615,4184,6616,4191,6617,4199,6616,4208,6614,4213,6613,4219,6611,4224,6608,4229,6606,4234,6602,4236,6598,4236,6593,4235,6587,4233,6581,4231,6577,4227,6576,4222,6579,4217,6582,4213,6585,4207,6586,4198,6588,4191,6587,4186,6581,4181,6576,4178,6567,4175,6556xe" filled="t" fillcolor="#000000" stroked="f">
              <v:path arrowok="t"/>
              <v:fill/>
            </v:shape>
            <v:shape style="position:absolute;left:2364;top:5840;width:4117;height:1168" coordorigin="2364,5840" coordsize="4117,1168" path="m4284,6419l4277,6431,4254,6328,4250,6324,4245,6324,4240,6324,4234,6326,4229,6327,4224,6330,4223,6335,4279,6590,4280,6591,4284,6594,4289,6594,4293,6593,4300,6592,4304,6590,4310,6587,4311,6583,4284,6463,4290,6450,4297,6440,4303,6433,4310,6425,4317,6421,4325,6419,4331,6418,4337,6417,4342,6419,4347,6420,4352,6422,4360,6430,4363,6434,4366,6440,4369,6446,4371,6453,4373,6463,4396,6564,4400,6568,4405,6568,4410,6567,4416,6566,4421,6564,4426,6561,4427,6557,4404,6452,4401,6440,4398,6430,4394,6421,4390,6413,4385,6406,4378,6401,4372,6395,4365,6392,4356,6389,4347,6387,4337,6388,4326,6390,4316,6392,4308,6397,4300,6403,4291,6410,4284,6419xe" filled="t" fillcolor="#000000" stroked="f">
              <v:path arrowok="t"/>
              <v:fill/>
            </v:shape>
            <v:shape style="position:absolute;left:2364;top:5840;width:4117;height:1168" coordorigin="2364,5840" coordsize="4117,1168" path="m4606,6492l4558,6279,4557,6276,4552,6275,4548,6275,4537,6277,4527,6281,4525,6286,4576,6515,4577,6520,4579,6523,4586,6526,4591,6525,4701,6501,4704,6500,4705,6495,4705,6490,4702,6479,4694,6473,4606,6492xe" filled="t" fillcolor="#000000" stroked="f">
              <v:path arrowok="t"/>
              <v:fill/>
            </v:shape>
            <v:shape style="position:absolute;left:2364;top:5840;width:4117;height:1168" coordorigin="2364,5840" coordsize="4117,1168" path="m4770,6481l4732,6309,4732,6308,4728,6305,4722,6305,4712,6307,4701,6311,4700,6316,4739,6488,4743,6491,4748,6491,4759,6489,4769,6485,4770,6481xe" filled="t" fillcolor="#000000" stroked="f">
              <v:path arrowok="t"/>
              <v:fill/>
            </v:shape>
            <v:shape style="position:absolute;left:2364;top:5840;width:4117;height:1168" coordorigin="2364,5840" coordsize="4117,1168" path="m4684,6259l4685,6266,4688,6271,4694,6275,4700,6275,4707,6273,4715,6272,4719,6269,4724,6263,4724,6257,4722,6250,4721,6243,4718,6238,4712,6234,4706,6234,4699,6235,4691,6237,4687,6240,4682,6246,4682,6251,4684,6259xe" filled="t" fillcolor="#000000" stroked="f">
              <v:path arrowok="t"/>
              <v:fill/>
            </v:shape>
            <v:shape style="position:absolute;left:2364;top:5840;width:4117;height:1168" coordorigin="2364,5840" coordsize="4117,1168" path="m4859,6461l4832,6341,4839,6328,4845,6318,4852,6310,4858,6303,4866,6299,4873,6297,4880,6295,4885,6295,4890,6297,4896,6298,4900,6300,4908,6308,4911,6312,4914,6318,4917,6324,4919,6331,4922,6341,4944,6442,4948,6445,4953,6446,4958,6445,4964,6444,4969,6442,4974,6439,4976,6435,4952,6330,4950,6318,4946,6307,4942,6299,4938,6291,4933,6284,4927,6279,4920,6273,4913,6270,4904,6267,4895,6265,4885,6265,4874,6268,4864,6270,4855,6275,4846,6282,4838,6289,4830,6299,4823,6312,4818,6290,4814,6286,4809,6285,4805,6286,4799,6287,4795,6289,4790,6292,4789,6296,4828,6468,4832,6471,4837,6472,4841,6471,4848,6470,4852,6468,4858,6465,4859,6461xe" filled="t" fillcolor="#000000" stroked="f">
              <v:path arrowok="t"/>
              <v:fill/>
            </v:shape>
            <v:shape style="position:absolute;left:2364;top:5840;width:4117;height:1168" coordorigin="2364,5840" coordsize="4117,1168" path="m5042,6325l5034,6320,5035,6366,5036,6360,5038,6353,5044,6353,5050,6330,5042,6325xe" filled="t" fillcolor="#000000" stroked="f">
              <v:path arrowok="t"/>
              <v:fill/>
            </v:shape>
            <v:shape style="position:absolute;left:2364;top:5840;width:4117;height:1168" coordorigin="2364,5840" coordsize="4117,1168" path="m5120,6481l5133,6476,5142,6471,5152,6465,5160,6459,5166,6452,5171,6445,5175,6438,5177,6430,5178,6422,5178,6414,5177,6406,5175,6399,5172,6393,5168,6388,5164,6383,5158,6379,5152,6376,5146,6373,5139,6372,5132,6371,5124,6371,5116,6371,5108,6373,5062,6381,5055,6382,5049,6382,5045,6380,5040,6378,5037,6375,5036,6370,5035,6366,5034,6320,5029,6311,5026,6300,5025,6295,5025,6290,5025,6285,5026,6280,5027,6275,5029,6271,5031,6267,5035,6263,5039,6260,5043,6257,5048,6255,5054,6254,5066,6251,5076,6252,5083,6257,5091,6262,5097,6271,5099,6283,5100,6288,5101,6292,5100,6297,5100,6302,5098,6307,5096,6311,5094,6315,5087,6322,5083,6325,5077,6327,5071,6328,5060,6331,5050,6330,5044,6353,5049,6354,5056,6354,5063,6355,5070,6354,5077,6353,5086,6350,5095,6347,5103,6342,5110,6338,5116,6332,5121,6325,5126,6319,5129,6311,5130,6303,5132,6295,5132,6286,5129,6276,5128,6270,5126,6264,5123,6259,5120,6254,5116,6249,5110,6246,5135,6240,5139,6236,5139,6231,5138,6226,5137,6222,5133,6215,5129,6215,5077,6227,5069,6227,5064,6227,5059,6227,5054,6228,5049,6229,5039,6232,5031,6235,5023,6240,5016,6244,5010,6250,5005,6257,5000,6263,4997,6271,4995,6279,4994,6288,4994,6297,4996,6307,4998,6315,5001,6322,5005,6328,5008,6333,5013,6338,5018,6341,5014,6347,5011,6354,5009,6361,5008,6367,5007,6375,5009,6382,5010,6388,5013,6393,5017,6397,5021,6401,5027,6404,5034,6406,5030,6410,5025,6418,5023,6422,5021,6426,5018,6434,5017,6438,5017,6447,5018,6451,5019,6455,5020,6462,5023,6467,5027,6472,5031,6477,5037,6481,5044,6484,5051,6487,5051,6453,5049,6445,5048,6440,5048,6434,5049,6428,5052,6422,5056,6415,5062,6408,5107,6399,5117,6397,5126,6397,5133,6400,5140,6403,5144,6408,5145,6415,5146,6420,5146,6424,5146,6428,5145,6433,5139,6441,5136,6445,5132,6448,5126,6451,5120,6455,5112,6457,5106,6484,5120,6481xe" filled="t" fillcolor="#000000" stroked="f">
              <v:path arrowok="t"/>
              <v:fill/>
            </v:shape>
            <v:shape style="position:absolute;left:2364;top:5840;width:4117;height:1168" coordorigin="2364,5840" coordsize="4117,1168" path="m5051,6453l5051,6487,5060,6488,5080,6488,5092,6487,5106,6484,5112,6457,5102,6460,5087,6463,5075,6463,5066,6461,5056,6459,5051,6453xe" filled="t" fillcolor="#000000" stroked="f">
              <v:path arrowok="t"/>
              <v:fill/>
            </v:shape>
            <v:shape style="position:absolute;left:2364;top:5840;width:4117;height:1168" coordorigin="2364,5840" coordsize="4117,1168" path="m5200,6314l5203,6326,5207,6337,5211,6345,5215,6353,5220,6360,5226,6365,5232,6371,5240,6375,5249,6377,5257,6379,5267,6379,5279,6376,5289,6374,5298,6369,5306,6362,5315,6355,5323,6345,5330,6332,5335,6355,5336,6357,5340,6359,5345,6359,5351,6357,5357,6356,5363,6353,5364,6348,5325,6176,5325,6175,5321,6173,5316,6173,5311,6173,5305,6175,5301,6176,5295,6179,5294,6183,5320,6304,5314,6316,5308,6326,5301,6334,5294,6341,5287,6346,5279,6347,5273,6349,5268,6349,5262,6348,5257,6346,5253,6344,5245,6337,5242,6332,5239,6326,5236,6320,5233,6313,5231,6302,5209,6202,5205,6199,5199,6199,5195,6199,5189,6201,5184,6202,5178,6205,5177,6209,5200,6314xe" filled="t" fillcolor="#000000" stroked="f">
              <v:path arrowok="t"/>
              <v:fill/>
            </v:shape>
            <v:shape style="position:absolute;left:2364;top:5840;width:4117;height:1168" coordorigin="2364,5840" coordsize="4117,1168" path="m5498,6320l5491,6296,5485,6302,5478,6306,5470,6308,5459,6310,5451,6309,5444,6305,5437,6301,5445,6335,5453,6336,5461,6335,5470,6333,5480,6331,5490,6327,5498,6320xe" filled="t" fillcolor="#000000" stroked="f">
              <v:path arrowok="t"/>
              <v:fill/>
            </v:shape>
            <v:shape style="position:absolute;left:2364;top:5840;width:4117;height:1168" coordorigin="2364,5840" coordsize="4117,1168" path="m5685,6024l5569,6048,5559,6059,5560,6064,5611,6293,5611,6294,5616,6297,5621,6297,5632,6295,5643,6290,5621,6183,5707,6164,5709,6162,5711,6158,5711,6153,5710,6148,5708,6142,5705,6137,5701,6136,5615,6155,5596,6071,5687,6051,5689,6051,5691,6046,5691,6041,5690,6036,5688,6030,5685,6024xe" filled="t" fillcolor="#000000" stroked="f">
              <v:path arrowok="t"/>
              <v:fill/>
            </v:shape>
            <v:shape style="position:absolute;left:2364;top:5840;width:4117;height:1168" coordorigin="2364,5840" coordsize="4117,1168" path="m5806,6203l5801,6197,5798,6189,5794,6181,5791,6172,5789,6163,5793,6236,5802,6242,5812,6246,5824,6248,5835,6250,5848,6249,5862,6246,5882,6240,5899,6230,5909,6223,5916,6215,5922,6204,5927,6194,5930,6183,5931,6170,5931,6151,5928,6130,5922,6110,5914,6093,5908,6082,5901,6073,5892,6067,5883,6061,5873,6056,5862,6055,5850,6053,5838,6053,5823,6056,5809,6060,5797,6065,5787,6072,5777,6079,5769,6088,5764,6098,5758,6108,5755,6120,5754,6132,5754,6152,5757,6172,5763,6193,5771,6210,5777,6221,5784,6229,5786,6144,5786,6135,5787,6126,5788,6118,5791,6111,5794,6104,5799,6098,5805,6093,5811,6089,5819,6085,5828,6083,5838,6081,5847,6081,5855,6083,5862,6085,5869,6089,5874,6094,5880,6099,5884,6106,5888,6114,5891,6122,5894,6130,5896,6140,5898,6150,5899,6159,5899,6168,5899,6176,5897,6184,5894,6191,5891,6198,5887,6204,5881,6209,5875,6214,5867,6217,5858,6219,5847,6222,5839,6222,5831,6219,5823,6217,5817,6214,5811,6208,5806,6203xe" filled="t" fillcolor="#000000" stroked="f">
              <v:path arrowok="t"/>
              <v:fill/>
            </v:shape>
            <v:shape style="position:absolute;left:2364;top:5840;width:4117;height:1168" coordorigin="2364,5840" coordsize="4117,1168" path="m5793,6236l5789,6163,5787,6153,5786,6144,5784,6229,5793,6236xe" filled="t" fillcolor="#000000" stroked="f">
              <v:path arrowok="t"/>
              <v:fill/>
            </v:shape>
            <v:shape style="position:absolute;left:2364;top:5840;width:4117;height:1168" coordorigin="2364,5840" coordsize="4117,1168" path="m6026,6201l5969,5946,5965,5942,5960,5942,5949,5944,5938,5948,5937,5953,5994,6208,5998,6212,6003,6212,6014,6210,6024,6205,6026,6201xe" filled="t" fillcolor="#000000" stroked="f">
              <v:path arrowok="t"/>
              <v:fill/>
            </v:shape>
            <v:shape style="position:absolute;left:2364;top:5840;width:4117;height:1168" coordorigin="2364,5840" coordsize="4117,1168" path="m6112,6182l6074,6010,6070,6006,6065,6006,6060,6007,6054,6008,6049,6009,6044,6012,6043,6017,6081,6189,6085,6192,6090,6192,6095,6192,6101,6190,6106,6189,6111,6186,6112,6182xe" filled="t" fillcolor="#000000" stroked="f">
              <v:path arrowok="t"/>
              <v:fill/>
            </v:shape>
            <v:shape style="position:absolute;left:2364;top:5840;width:4117;height:1168" coordorigin="2364,5840" coordsize="4117,1168" path="m6026,5960l6027,5967,6030,5972,6037,5976,6042,5976,6049,5974,6057,5973,6062,5970,6066,5964,6066,5958,6065,5951,6063,5944,6061,5939,6054,5935,6049,5935,6041,5936,6034,5938,6029,5941,6024,5947,6024,5952,6026,5960xe" filled="t" fillcolor="#000000" stroked="f">
              <v:path arrowok="t"/>
              <v:fill/>
            </v:shape>
            <v:shape style="position:absolute;left:2364;top:5840;width:4117;height:1168" coordorigin="2364,5840" coordsize="4117,1168" path="m6199,6129l6193,6123,6188,6118,6183,6111,6184,6157,6194,6161,6205,6163,6217,6165,6230,6164,6244,6161,6258,6158,6270,6153,6280,6145,6290,6138,6298,6130,6303,6119,6309,6109,6312,6098,6313,6085,6313,6066,6310,6045,6304,6025,6296,6008,6290,5997,6283,5988,6274,5982,6265,5975,6255,5971,6244,5969,6232,5968,6219,5968,6205,5971,6191,5975,6178,5980,6168,5987,6159,5994,6151,6003,6145,6013,6140,6023,6137,6035,6136,6047,6136,6067,6139,6087,6145,6108,6153,6125,6159,6136,6166,6144,6168,6059,6168,6050,6169,6041,6170,6033,6173,6026,6176,6019,6181,6013,6187,6008,6193,6004,6201,6000,6210,5998,6220,5996,6229,5996,6237,5998,6244,6000,6251,6004,6256,6009,6261,6014,6266,6021,6269,6029,6273,6037,6276,6045,6278,6055,6280,6065,6281,6074,6281,6091,6279,6099,6276,6106,6273,6113,6268,6119,6262,6124,6256,6129,6249,6132,6239,6134,6229,6136,6220,6137,6213,6134,6205,6132,6199,6129xe" filled="t" fillcolor="#000000" stroked="f">
              <v:path arrowok="t"/>
              <v:fill/>
            </v:shape>
            <v:shape style="position:absolute;left:2364;top:5840;width:4117;height:1168" coordorigin="2364,5840" coordsize="4117,1168" path="m6183,6111l6180,6104,6176,6096,6173,6087,6171,6078,6169,6068,6168,6059,6166,6144,6175,6151,6184,6157,6183,6111xe" filled="t" fillcolor="#000000" stroked="f">
              <v:path arrowok="t"/>
              <v:fill/>
            </v:shape>
            <v:shape style="position:absolute;left:2364;top:5840;width:4117;height:1168" coordorigin="2364,5840" coordsize="4117,1168" path="m6409,5994l6420,5992,6430,5990,6440,5986,6448,5980,6456,5974,6463,5967,6468,5958,6474,5950,6477,5941,6479,5931,6481,5921,6481,5911,6478,5901,6476,5890,6472,5880,6466,5872,6460,5864,6454,5857,6446,5852,6438,5847,6429,5844,6419,5842,6409,5840,6398,5841,6387,5843,6377,5846,6367,5850,6359,5855,6351,5861,6344,5868,6339,5877,6334,5885,6330,5894,6328,5904,6326,5914,6327,5924,6329,5934,6331,5945,6335,5955,6341,5963,6347,5971,6348,5939,6346,5930,6344,5922,6344,5914,6345,5906,6346,5898,6349,5891,6353,5885,6357,5878,6362,5873,6368,5868,6374,5864,6382,5860,6391,5858,6399,5856,6407,5856,6415,5857,6422,5859,6429,5861,6435,5866,6442,5870,6447,5875,6452,5882,6456,5889,6459,5896,6461,5906,6463,5914,6463,5921,6462,5929,6461,5937,6459,5944,6455,5950,6451,5957,6446,5962,6439,5967,6433,5972,6425,5975,6416,5977,6408,5979,6400,5979,6393,5978,6385,5976,6378,5974,6372,5969,6366,5965,6360,5960,6356,5953,6362,5983,6370,5988,6379,5991,6389,5993,6399,5995,6409,5994xe" filled="t" fillcolor="#000000" stroked="f">
              <v:path arrowok="t"/>
              <v:fill/>
            </v:shape>
            <v:shape style="position:absolute;left:2364;top:5840;width:4117;height:1168" coordorigin="2364,5840" coordsize="4117,1168" path="m6354,5978l6362,5983,6356,5953,6351,5946,6348,5939,6347,5971,6354,5978xe" filled="t" fillcolor="#000000" stroked="f">
              <v:path arrowok="t"/>
              <v:fill/>
            </v:shape>
            <v:shape style="position:absolute;left:2364;top:5840;width:4117;height:1168" coordorigin="2364,5840" coordsize="4117,1168" path="m6381,5959l6385,5962,6392,5961,6396,5960,6400,5955,6394,5928,6399,5912,6391,5914,6386,5893,6381,5959xe" filled="t" fillcolor="#000000" stroked="f">
              <v:path arrowok="t"/>
              <v:fill/>
            </v:shape>
            <v:shape style="position:absolute;left:2364;top:5840;width:4117;height:1168" coordorigin="2364,5840" coordsize="4117,1168" path="m6418,5916l6423,5914,6429,5906,6432,5902,6433,5897,6431,5891,6430,5887,6427,5881,6422,5877,6416,5874,6408,5873,6404,5873,6399,5874,6394,5875,6372,5880,6370,5881,6366,5886,6366,5891,6381,5959,6386,5893,6395,5891,6398,5890,6404,5890,6409,5893,6411,5898,6412,5901,6410,5907,6405,5911,6399,5912,6394,5928,6399,5927,6404,5926,6409,5928,6415,5932,6417,5937,6424,5949,6427,5952,6431,5952,6437,5951,6442,5949,6447,5946,6446,5945,6444,5940,6437,5929,6434,5925,6431,5922,6424,5918,6418,5916xe" filled="t" fillcolor="#000000" stroked="f">
              <v:path arrowok="t"/>
              <v:fill/>
            </v:shape>
            <v:shape style="position:absolute;left:2364;top:5840;width:4117;height:1168" coordorigin="2364,5840" coordsize="4117,1168" path="m5384,6187l5385,6192,5390,6198,5394,6198,5399,6194,5405,6188,5409,6185,5414,6182,5418,6178,5424,6175,5430,6172,5437,6169,5445,6168,5452,6166,5458,6166,5463,6166,5469,6167,5473,6168,5477,6171,5484,6178,5487,6182,5489,6187,5491,6193,5493,6199,5496,6213,5472,6218,5459,6221,5447,6225,5437,6230,5427,6234,5418,6240,5412,6246,5406,6253,5401,6260,5399,6268,5397,6276,5397,6285,5399,6294,5401,6303,5404,6310,5408,6316,5412,6321,5418,6326,5424,6329,5430,6333,5437,6335,5445,6335,5437,6301,5433,6295,5431,6286,5430,6280,5430,6276,5431,6271,5432,6267,5434,6263,5441,6255,5446,6252,5452,6249,5458,6246,5465,6243,5474,6242,5501,6236,5509,6272,5503,6282,5497,6291,5491,6296,5498,6320,5506,6314,5513,6306,5519,6296,5523,6313,5526,6317,5531,6317,5537,6316,5543,6314,5548,6312,5550,6307,5524,6191,5522,6180,5518,6171,5514,6164,5510,6156,5504,6151,5498,6146,5491,6142,5483,6140,5474,6139,5465,6138,5454,6139,5442,6141,5435,6143,5429,6145,5422,6148,5416,6150,5411,6153,5406,6156,5400,6159,5396,6162,5389,6169,5383,6175,5383,6181,5384,6187xe" filled="t" fillcolor="#000000" stroked="f">
              <v:path arrowok="t"/>
              <v:fill/>
            </v:shape>
            <v:shape style="position:absolute;left:2364;top:5840;width:4117;height:1168" coordorigin="2364,5840" coordsize="4117,1168" path="m2492,6763l2493,6762,2496,6758,2496,6752,2495,6748,2493,6741,2490,6736,2485,6735,2374,6760,2371,6761,2367,6765,2364,6771,2365,6776,2416,7005,2417,7007,2422,7009,2426,7009,2431,7008,2437,7007,2442,7005,2448,7002,2449,6997,2426,6895,2511,6875,2514,6874,2516,6870,2516,6865,2515,6860,2513,6854,2510,6849,2505,6848,2420,6867,2401,6783,2492,6763xe" filled="t" fillcolor="#000000" stroked="f">
              <v:path arrowok="t"/>
              <v:fill/>
            </v:shape>
            <v:shape style="position:absolute;left:2364;top:5840;width:4117;height:1168" coordorigin="2364,5840" coordsize="4117,1168" path="m2611,6915l2606,6908,2603,6900,2599,6893,2596,6884,2594,6874,2598,6947,2607,6954,2617,6958,2628,6960,2640,6962,2652,6961,2667,6958,2687,6952,2703,6942,2713,6935,2721,6926,2726,6916,2732,6906,2735,6895,2736,6882,2736,6863,2733,6842,2727,6822,2719,6805,2713,6794,2706,6785,2697,6779,2688,6772,2678,6768,2667,6766,2655,6764,2642,6765,2628,6768,2614,6772,2601,6777,2591,6784,2581,6791,2574,6800,2568,6810,2563,6820,2560,6831,2559,6844,2559,6863,2562,6884,2568,6904,2576,6922,2582,6932,2589,6941,2591,6855,2591,6838,2593,6830,2596,6823,2599,6816,2604,6810,2610,6805,2616,6800,2623,6797,2633,6795,2643,6793,2652,6793,2659,6795,2667,6797,2674,6801,2679,6806,2684,6811,2689,6818,2692,6826,2696,6834,2699,6842,2701,6852,2703,6861,2704,6871,2704,6888,2702,6896,2699,6903,2696,6910,2691,6916,2685,6921,2679,6926,2672,6929,2662,6931,2652,6933,2643,6933,2636,6931,2628,6929,2622,6925,2616,6920,2611,6915xe" filled="t" fillcolor="#000000" stroked="f">
              <v:path arrowok="t"/>
              <v:fill/>
            </v:shape>
            <v:shape style="position:absolute;left:2364;top:5840;width:4117;height:1168" coordorigin="2364,5840" coordsize="4117,1168" path="m2598,6947l2594,6874,2592,6865,2591,6855,2589,6941,2598,6947xe" filled="t" fillcolor="#000000" stroked="f">
              <v:path arrowok="t"/>
              <v:fill/>
            </v:shape>
            <v:shape style="position:absolute;left:2364;top:5840;width:4117;height:1168" coordorigin="2364,5840" coordsize="4117,1168" path="m2807,6741l2804,6747,2801,6752,2798,6759,2795,6766,2789,6741,2788,6740,2784,6737,2779,6738,2774,6739,2767,6741,2761,6743,2761,6748,2799,6920,2803,6923,2808,6923,2819,6921,2829,6917,2830,6913,2805,6800,2808,6792,2811,6785,2813,6779,2816,6773,2819,6769,2824,6761,2830,6757,2835,6753,2841,6752,2846,6752,2851,6752,2855,6752,2860,6753,2865,6751,2865,6746,2865,6742,2864,6737,2862,6731,2861,6727,2858,6722,2853,6721,2849,6721,2844,6721,2840,6721,2836,6722,2830,6723,2823,6726,2817,6731,2810,6737,2807,6741xe" filled="t" fillcolor="#000000" stroked="f">
              <v:path arrowok="t"/>
              <v:fill/>
            </v:shape>
            <v:shape style="position:absolute;left:2364;top:5840;width:4117;height:1168" coordorigin="2364,5840" coordsize="4117,1168" path="m3008,6785l3015,6807,3024,6824,3031,6834,3039,6842,3049,6848,3058,6854,3069,6858,3081,6859,3094,6861,3106,6860,3120,6857,3142,6850,3159,6842,3169,6835,3178,6827,3184,6817,3191,6807,3195,6795,3196,6783,3197,6761,3194,6741,3160,6590,3160,6589,3156,6586,3151,6586,3140,6588,3133,6590,3128,6597,3161,6748,3164,6759,3165,6769,3164,6778,3163,6787,3160,6795,3157,6802,3153,6808,3147,6814,3140,6819,3134,6823,3125,6826,3116,6828,3107,6831,3098,6831,3090,6830,3082,6829,3074,6826,3068,6821,3061,6817,3056,6811,3051,6803,3046,6795,3043,6785,3040,6774,3007,6624,3007,6623,3002,6620,2997,6620,2992,6621,2986,6622,2981,6624,2975,6627,2974,6631,3008,6785xe" filled="t" fillcolor="#000000" stroked="f">
              <v:path arrowok="t"/>
              <v:fill/>
            </v:shape>
            <v:shape style="position:absolute;left:0;top:7043;width:12240;height:5974" coordorigin="0,7043" coordsize="12240,5974" path="m0,7969l0,12748,107,12772,292,12808,494,12842,712,12873,945,12902,1192,12928,1452,12950,1724,12970,2007,12987,2300,13000,2602,13009,2912,13015,3230,13017,3547,13015,3857,13009,4159,13000,4452,12987,4735,12970,5007,12950,5267,12928,5514,12902,5747,12873,5965,12842,6167,12808,6352,12772,6518,12734,6666,12694,6794,12652,6901,12608,6986,12563,7047,12517,7085,12469,7098,12420,7111,12371,7149,12323,7210,12276,7295,12231,7402,12187,7530,12145,7678,12105,7844,12067,8029,12031,8231,11997,8449,11966,8682,11937,8929,11912,9189,11889,9461,11869,9744,11853,10037,11840,10339,11830,10649,11824,10967,11822,11284,11824,11594,11830,11896,11840,12189,11853,12240,11856,12240,7076,11896,7060,11594,7051,11284,7045,10967,7043,10649,7045,10339,7051,10037,7060,9744,7073,9461,7090,9189,7110,8929,7132,8682,7158,8449,7187,8231,7218,8029,7252,7844,7288,7678,7326,7530,7366,7402,7408,7295,7452,7210,7497,7149,7543,7111,7591,7085,7689,7047,7737,6986,7784,6901,7829,6794,7873,6666,7915,6518,7955,6352,7993,6167,8029,5965,8063,5747,8094,5514,8123,5267,8148,5007,8171,4735,8191,4452,8207,4159,8220,3857,8230,3547,8236,3230,8238,2912,8236,2602,8230,2300,8220,2007,8207,1724,8191,1452,8171,1192,8148,945,8123,712,8094,494,8063,292,8029,107,7993,0,7969xe" filled="t" fillcolor="#244060" stroked="f">
              <v:path arrowok="t"/>
              <v:fill/>
            </v:shape>
            <v:shape style="position:absolute;left:0;top:7043;width:12240;height:5974" coordorigin="0,7043" coordsize="12240,5974" path="m11284,7045l11594,7051,11896,7060,12189,7073,12240,7076,12240,11856,12189,11853,11896,11840,11594,11830,11284,11824,10967,11822,10649,11824,10339,11830,10037,11840,9744,11853,9461,11869,9189,11889,8929,11912,8682,11937,8449,11966,8231,11997,8029,12031,7844,12067,7678,12105,7530,12145,7402,12187,7295,12231,7210,12276,7149,12323,7111,12371,7085,12469,7047,12517,6986,12563,6901,12608,6794,12652,6666,12694,6518,12734,6352,12772,6167,12808,5965,12842,5747,12873,5514,12902,5267,12928,5007,12950,4735,12970,4452,12987,4159,13000,3857,13009,3547,13015,3230,13017,2912,13015,2602,13009,2300,13000,2007,12987,1724,12970,1452,12950,1192,12928,945,12902,712,12873,494,12842,292,12808,107,12772,0,12748,0,7969,107,7993,292,8029,494,8063,712,8094,945,8123,1192,8148,1452,8171,1724,8191,2007,8207,2300,8220,2602,8230,2912,8236,3230,8238,3547,8236,3857,8230,4159,8220,4452,8207,4735,8191,5007,8171,5267,8148,5514,8123,5747,8094,5965,8063,6167,8029,6352,7993,6518,7955,6666,7915,6794,7873,6901,7829,6986,7784,7047,7737,7085,7689,7098,7640,7111,7591,7149,7543,7210,7497,7295,7452,7402,7408,7530,7366,7678,7326,7844,7288,8029,7252,8231,7218,8449,7187,8682,7158,8929,7132,9189,7110,9461,7090,9744,7073,10037,7060,10339,7051,10649,7045,10967,7043,11284,7045xe" filled="f" stroked="t" strokeweight="2pt" strokecolor="#385D89">
              <v:path arrowok="t"/>
            </v:shape>
            <v:shape style="position:absolute;left:0;top:10331;width:12240;height:5038" coordorigin="0,10331" coordsize="12240,5038" path="m0,11029l0,15060,5,15061,133,15097,281,15131,447,15163,632,15193,834,15221,1052,15248,1285,15272,1532,15294,1792,15313,2064,15329,2347,15343,2640,15354,2942,15362,3252,15367,3570,15369,3887,15367,4197,15362,4499,15354,4792,15343,5075,15329,5347,15313,5607,15294,5854,15272,6087,15248,6305,15221,6507,15193,6692,15163,6858,15131,7006,15097,7134,15061,7241,15024,7326,14986,7387,14947,7438,14865,7451,14824,7550,14744,7635,14706,7742,14669,7870,14634,8018,14600,8184,14568,8369,14537,8571,14509,8789,14483,9022,14459,9269,14437,9529,14418,9801,14401,10084,14387,10377,14376,10679,14368,10989,14363,11307,14361,11624,14363,11934,14368,12236,14376,12240,14376,12240,10346,12236,10346,11934,10338,11624,10333,11307,10331,10989,10333,10679,10338,10377,10346,10084,10357,9801,10371,9529,10387,9269,10406,9022,10428,8789,10452,8571,10479,8369,10507,8184,10537,8018,10569,7870,10603,7742,10639,7635,10676,7550,10714,7489,10753,7438,10835,7425,10876,7387,10917,7326,10956,7241,10994,7134,11031,7006,11066,6858,11100,6692,11132,6507,11163,6305,11191,6087,11217,5854,11241,5607,11263,5347,11282,5075,11299,4792,11313,4499,11324,4197,11332,3887,11337,3570,11339,3252,11337,2942,11332,2640,11324,2347,11313,2064,11299,1792,11282,1532,11263,1285,11241,1052,11217,834,11191,632,11163,447,11132,281,11100,133,11066,5,11031,0,11029xe" filled="t" fillcolor="#FFFFFF" stroked="f">
              <v:path arrowok="t"/>
              <v:fill/>
            </v:shape>
            <v:shape style="position:absolute;left:0;top:10331;width:12240;height:5038" coordorigin="0,10331" coordsize="12240,5038" path="m11624,10333l11934,10338,12236,10346,12240,10346,12240,14376,12236,14376,11934,14368,11624,14363,11307,14361,10989,14363,10679,14368,10377,14376,10084,14387,9801,14401,9529,14418,9269,14437,9022,14459,8789,14483,8571,14509,8369,14537,8184,14568,8018,14600,7870,14634,7742,14669,7635,14706,7550,14744,7489,14783,7438,14865,7425,14907,7387,14947,7326,14986,7241,15024,7134,15061,7006,15097,6858,15131,6692,15163,6507,15193,6305,15221,6087,15248,5854,15272,5607,15294,5347,15313,5075,15329,4792,15343,4499,15354,4197,15362,3887,15367,3570,15369,3252,15367,2942,15362,2640,15354,2347,15343,2064,15329,1792,15313,1532,15294,1285,15272,1052,15248,834,15221,632,15193,447,15163,281,15131,133,15097,5,15061,0,15060,0,11029,5,11031,133,11066,281,11100,447,11132,632,11163,834,11191,1052,11217,1285,11241,1532,11263,1792,11282,2064,11299,2347,11313,2640,11324,2942,11332,3252,11337,3570,11339,3887,11337,4197,11332,4499,11324,4792,11313,5075,11299,5347,11282,5607,11263,5854,11241,6087,11217,6305,11191,6507,11163,6692,11132,6858,11100,7006,11066,7134,11031,7241,10994,7326,10956,7387,10917,7438,10835,7451,10793,7550,10714,7635,10676,7742,10639,7870,10603,8018,10569,8184,10537,8369,10507,8571,10479,8789,10452,9022,10428,9269,10406,9529,10387,9801,10371,10084,10357,10377,10346,10679,10338,10989,10333,11307,10331,11624,10333xe" filled="f" stroked="t" strokeweight="1pt" strokecolor="#2E528F">
              <v:path arrowok="t"/>
            </v:shape>
            <v:shape style="position:absolute;left:0;top:10798;width:12240;height:5042" coordorigin="0,10798" coordsize="12240,5042" path="m61,15749l189,15786,337,15821,428,15840,6823,15840,6914,15821,7062,15786,7190,15749,7297,15710,7382,15670,7443,15629,7494,15544,7507,15500,7545,15458,7606,15417,7691,15377,7798,15338,7926,15301,8074,15266,8240,15232,8425,15201,8627,15171,8845,15143,9078,15118,9325,15095,9585,15075,9857,15058,10140,15043,10433,15032,10735,15023,11045,15018,11363,15016,11680,15018,11990,15023,12240,15030,12240,10812,11990,10805,11680,10800,11363,10798,11045,10800,10735,10805,10433,10813,10140,10825,9857,10839,9585,10857,9325,10877,9078,10900,8845,10925,8627,10952,8425,10982,8240,11014,8074,11047,7926,11083,7798,11120,7691,11159,7606,11198,7545,11240,7494,11325,7481,11368,7443,11411,7382,11452,7297,11492,7190,11531,7062,11568,6914,11603,6748,11637,6563,11668,6361,11698,6143,11726,5910,11751,5663,11774,5403,11794,5131,11811,4848,11826,4555,11837,4253,11846,3943,11851,3626,11853,3308,11851,2998,11846,2696,11837,2403,11826,2120,11811,1848,11794,1588,11774,1341,11751,1108,11726,890,11698,688,11668,503,11637,337,11603,189,11568,61,11531,0,11508,0,15727,61,15749xe" filled="t" fillcolor="#008080" stroked="f">
              <v:path arrowok="t"/>
              <v:fill/>
            </v:shape>
            <v:shape style="position:absolute;left:0;top:10798;width:12240;height:5042" coordorigin="0,10798" coordsize="12240,5042" path="m11680,10800l11990,10805,12240,10812,12240,15030,11990,15023,11680,15018,11363,15016,11045,15018,10735,15023,10433,15032,10140,15043,9857,15058,9585,15075,9325,15095,9078,15118,8845,15143,8627,15171,8425,15201,8240,15232,8074,15266,7926,15301,7798,15338,7691,15377,7606,15417,7545,15458,7494,15544,7481,15587,7382,15670,7297,15710,7190,15749,7062,15786,6914,15821,6823,15840,428,15840,337,15821,189,15786,61,15749,0,15727,0,11508,61,11531,189,11568,337,11603,503,11637,688,11668,890,11698,1108,11726,1341,11751,1588,11774,1848,11794,2120,11811,2403,11826,2696,11837,2998,11846,3308,11851,3626,11853,3943,11851,4253,11846,4555,11837,4848,11826,5131,11811,5403,11794,5663,11774,5910,11751,6143,11726,6361,11698,6563,11668,6748,11637,6914,11603,7062,11568,7190,11531,7297,11492,7382,11452,7443,11411,7494,11325,7507,11282,7606,11198,7691,11159,7798,11120,7926,11083,8074,11047,8240,11014,8425,10982,8627,10952,8845,10925,9078,10900,9325,10877,9585,10857,9857,10839,10140,10825,10433,10813,10735,10805,11045,10800,11363,10798,11680,10800xe" filled="f" stroked="t" strokeweight="1pt" strokecolor="#2E528F">
              <v:path arrowok="t"/>
            </v:shape>
            <v:shape type="#_x0000_t75" style="position:absolute;left:6750;top:12709;width:4764;height:1646">
              <v:imagedata o:title="" r:id="rId16"/>
            </v:shape>
            <w10:wrap type="none"/>
          </v:group>
        </w:pict>
      </w:r>
      <w:r>
        <w:pict>
          <v:shape type="#_x0000_t202" style="position:absolute;margin-left:0pt;margin-top:0pt;width:612pt;height:792pt;mso-position-horizontal-relative:page;mso-position-vertical-relative:page;z-index:-1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0"/>
                      <w:szCs w:val="20"/>
                    </w:rPr>
                    <w:jc w:val="left"/>
                    <w:ind w:left="720"/>
                  </w:pPr>
                  <w:r>
                    <w:rPr>
                      <w:rFonts w:cs="Corbel" w:hAnsi="Corbel" w:eastAsia="Corbel" w:ascii="Corbel"/>
                      <w:w w:val="99"/>
                      <w:sz w:val="20"/>
                      <w:szCs w:val="20"/>
                    </w:rPr>
                    <w:t>LinguaFolio</w:t>
                  </w:r>
                  <w:r>
                    <w:rPr>
                      <w:rFonts w:cs="Corbel" w:hAnsi="Corbel" w:eastAsia="Corbel" w:ascii="Corbel"/>
                      <w:w w:val="99"/>
                      <w:position w:val="7"/>
                      <w:sz w:val="13"/>
                      <w:szCs w:val="13"/>
                    </w:rPr>
                    <w:t>®</w:t>
                  </w:r>
                  <w:r>
                    <w:rPr>
                      <w:rFonts w:cs="Corbel" w:hAnsi="Corbel" w:eastAsia="Corbel" w:ascii="Corbel"/>
                      <w:w w:val="100"/>
                      <w:position w:val="7"/>
                      <w:sz w:val="13"/>
                      <w:szCs w:val="13"/>
                    </w:rPr>
                    <w:t>  </w:t>
                  </w:r>
                  <w:r>
                    <w:rPr>
                      <w:rFonts w:cs="Arial" w:hAnsi="Arial" w:eastAsia="Arial" w:ascii="Arial"/>
                      <w:w w:val="99"/>
                      <w:position w:val="0"/>
                      <w:sz w:val="20"/>
                      <w:szCs w:val="20"/>
                    </w:rPr>
                    <w:t>♦</w:t>
                  </w:r>
                  <w:r>
                    <w:rPr>
                      <w:rFonts w:cs="Arial" w:hAnsi="Arial" w:eastAsia="Arial" w:ascii="Aria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National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Council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of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State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Supervisors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for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Languages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cs="Corbel" w:hAnsi="Corbel" w:eastAsia="Corbel" w:ascii="Corbel"/>
                      <w:w w:val="99"/>
                      <w:position w:val="0"/>
                      <w:sz w:val="20"/>
                      <w:szCs w:val="20"/>
                    </w:rPr>
                    <w:t>©2018</w:t>
                  </w:r>
                  <w:r>
                    <w:rPr>
                      <w:rFonts w:cs="Corbel" w:hAnsi="Corbel" w:eastAsia="Corbel" w:ascii="Corbel"/>
                      <w:w w:val="100"/>
                      <w:position w:val="0"/>
                      <w:sz w:val="20"/>
                      <w:szCs w:val="20"/>
                    </w:rPr>
                    <w:t>                                                                                                      </w:t>
                  </w:r>
                  <w:r>
                    <w:rPr>
                      <w:rFonts w:cs="Calibri" w:hAnsi="Calibri" w:eastAsia="Calibri" w:ascii="Calibri"/>
                      <w:color w:val="17365D"/>
                      <w:w w:val="99"/>
                      <w:position w:val="0"/>
                      <w:sz w:val="20"/>
                      <w:szCs w:val="20"/>
                    </w:rPr>
                    <w:t>1</w:t>
                  </w:r>
                  <w:r>
                    <w:rPr>
                      <w:rFonts w:cs="Calibri" w:hAnsi="Calibri" w:eastAsia="Calibri" w:ascii="Calibri"/>
                      <w:color w:val="00000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4"/>
          <w:szCs w:val="144"/>
        </w:rPr>
        <w:jc w:val="left"/>
        <w:spacing w:lineRule="exact" w:line="1520"/>
        <w:ind w:left="104"/>
        <w:sectPr>
          <w:pgSz w:w="12240" w:h="15840"/>
          <w:pgMar w:top="1480" w:bottom="280" w:left="220" w:right="1720"/>
        </w:sectPr>
      </w:pPr>
      <w:r>
        <w:rPr>
          <w:rFonts w:cs="Times New Roman" w:hAnsi="Times New Roman" w:eastAsia="Times New Roman" w:ascii="Times New Roman"/>
          <w:b/>
          <w:color w:val="FFFFFF"/>
          <w:position w:val="1"/>
          <w:sz w:val="144"/>
          <w:szCs w:val="144"/>
        </w:rPr>
        <w:t>Novice Mid</w:t>
      </w:r>
      <w:r>
        <w:rPr>
          <w:rFonts w:cs="Times New Roman" w:hAnsi="Times New Roman" w:eastAsia="Times New Roman" w:ascii="Times New Roman"/>
          <w:color w:val="000000"/>
          <w:position w:val="0"/>
          <w:sz w:val="144"/>
          <w:szCs w:val="144"/>
        </w:rPr>
      </w:r>
    </w:p>
    <w:p>
      <w:pPr>
        <w:rPr>
          <w:rFonts w:cs="Arial" w:hAnsi="Arial" w:eastAsia="Arial" w:ascii="Arial"/>
          <w:sz w:val="40"/>
          <w:szCs w:val="40"/>
        </w:rPr>
        <w:jc w:val="both"/>
        <w:spacing w:before="39"/>
        <w:ind w:left="100" w:right="8148"/>
      </w:pPr>
      <w:r>
        <w:pict>
          <v:group style="position:absolute;margin-left:390.36pt;margin-top:57.4pt;width:185.28pt;height:72.08pt;mso-position-horizontal-relative:page;mso-position-vertical-relative:page;z-index:-1508" coordorigin="7807,1148" coordsize="3706,1442">
            <v:shape type="#_x0000_t75" style="position:absolute;left:7807;top:1205;width:3706;height:1385">
              <v:imagedata o:title="" r:id="rId18"/>
            </v:shape>
            <v:shape type="#_x0000_t75" style="position:absolute;left:7890;top:1148;width:3545;height:1225">
              <v:imagedata o:title="" r:id="rId19"/>
            </v:shape>
            <w10:wrap type="none"/>
          </v:group>
        </w:pict>
      </w:r>
      <w:r>
        <w:rPr>
          <w:rFonts w:cs="Arial" w:hAnsi="Arial" w:eastAsia="Arial" w:ascii="Arial"/>
          <w:b/>
          <w:sz w:val="40"/>
          <w:szCs w:val="40"/>
        </w:rPr>
        <w:t>NOVICE MID</w:t>
      </w:r>
      <w:r>
        <w:rPr>
          <w:rFonts w:cs="Arial" w:hAnsi="Arial" w:eastAsia="Arial" w:ascii="Arial"/>
          <w:sz w:val="40"/>
          <w:szCs w:val="4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0" w:right="9519"/>
      </w:pPr>
      <w:r>
        <w:rPr>
          <w:rFonts w:cs="Calibri" w:hAnsi="Calibri" w:eastAsia="Calibri" w:ascii="Calibri"/>
          <w:b/>
          <w:sz w:val="22"/>
          <w:szCs w:val="22"/>
        </w:rPr>
        <w:t>INSTRUCTIONS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276"/>
        <w:ind w:left="100" w:right="76"/>
      </w:pPr>
      <w:r>
        <w:rPr>
          <w:rFonts w:cs="Calibri" w:hAnsi="Calibri" w:eastAsia="Calibri" w:ascii="Calibri"/>
          <w:sz w:val="22"/>
          <w:szCs w:val="22"/>
        </w:rPr>
        <w:t>The NCSSFL-ACTFL Can-Do </w:t>
      </w:r>
      <w:r>
        <w:rPr>
          <w:rFonts w:cs="Calibri" w:hAnsi="Calibri" w:eastAsia="Calibri" w:ascii="Calibri"/>
          <w:b/>
          <w:sz w:val="22"/>
          <w:szCs w:val="22"/>
        </w:rPr>
        <w:t>Benchmark</w:t>
      </w:r>
      <w:r>
        <w:rPr>
          <w:rFonts w:cs="Calibri" w:hAnsi="Calibri" w:eastAsia="Calibri" w:ascii="Calibri"/>
          <w:b/>
          <w:i/>
          <w:sz w:val="22"/>
          <w:szCs w:val="22"/>
        </w:rPr>
        <w:t>s </w:t>
      </w:r>
      <w:r>
        <w:rPr>
          <w:rFonts w:cs="Calibri" w:hAnsi="Calibri" w:eastAsia="Calibri" w:ascii="Calibri"/>
          <w:sz w:val="22"/>
          <w:szCs w:val="22"/>
        </w:rPr>
        <w:t>are </w:t>
      </w:r>
      <w:r>
        <w:rPr>
          <w:rFonts w:cs="Calibri" w:hAnsi="Calibri" w:eastAsia="Calibri" w:ascii="Calibri"/>
          <w:b/>
          <w:i/>
          <w:sz w:val="22"/>
          <w:szCs w:val="22"/>
        </w:rPr>
        <w:t>italicized </w:t>
      </w:r>
      <w:r>
        <w:rPr>
          <w:rFonts w:cs="Calibri" w:hAnsi="Calibri" w:eastAsia="Calibri" w:ascii="Calibri"/>
          <w:sz w:val="22"/>
          <w:szCs w:val="22"/>
        </w:rPr>
        <w:t>and are followed by specific Can-Do </w:t>
      </w:r>
      <w:r>
        <w:rPr>
          <w:rFonts w:cs="Calibri" w:hAnsi="Calibri" w:eastAsia="Calibri" w:ascii="Calibri"/>
          <w:b/>
          <w:sz w:val="22"/>
          <w:szCs w:val="22"/>
        </w:rPr>
        <w:t>Indicators </w:t>
      </w:r>
      <w:r>
        <w:rPr>
          <w:rFonts w:cs="Calibri" w:hAnsi="Calibri" w:eastAsia="Calibri" w:ascii="Calibri"/>
          <w:sz w:val="22"/>
          <w:szCs w:val="22"/>
        </w:rPr>
        <w:t>in </w:t>
      </w:r>
      <w:r>
        <w:rPr>
          <w:rFonts w:cs="Calibri" w:hAnsi="Calibri" w:eastAsia="Calibri" w:ascii="Calibri"/>
          <w:b/>
          <w:sz w:val="22"/>
          <w:szCs w:val="22"/>
        </w:rPr>
        <w:t>bold</w:t>
      </w:r>
      <w:r>
        <w:rPr>
          <w:rFonts w:cs="Calibri" w:hAnsi="Calibri" w:eastAsia="Calibri" w:ascii="Calibri"/>
          <w:sz w:val="22"/>
          <w:szCs w:val="22"/>
        </w:rPr>
        <w:t>. The indicators</w:t>
      </w:r>
      <w:r>
        <w:rPr>
          <w:rFonts w:cs="Calibri" w:hAnsi="Calibri" w:eastAsia="Calibri" w:ascii="Calibri"/>
          <w:sz w:val="22"/>
          <w:szCs w:val="22"/>
        </w:rPr>
        <w:t> break down the benchmarks into smaller steps. Directly below the can-do learning indicators is a bulleted list of </w:t>
      </w:r>
      <w:r>
        <w:rPr>
          <w:rFonts w:cs="Calibri" w:hAnsi="Calibri" w:eastAsia="Calibri" w:ascii="Calibri"/>
          <w:b/>
          <w:sz w:val="22"/>
          <w:szCs w:val="22"/>
        </w:rPr>
        <w:t>Examples</w:t>
      </w:r>
      <w:r>
        <w:rPr>
          <w:rFonts w:cs="Calibri" w:hAnsi="Calibri" w:eastAsia="Calibri" w:ascii="Calibri"/>
          <w:b/>
          <w:sz w:val="22"/>
          <w:szCs w:val="22"/>
        </w:rPr>
        <w:t> </w:t>
      </w:r>
      <w:r>
        <w:rPr>
          <w:rFonts w:cs="Calibri" w:hAnsi="Calibri" w:eastAsia="Calibri" w:ascii="Calibri"/>
          <w:sz w:val="22"/>
          <w:szCs w:val="22"/>
        </w:rPr>
        <w:t>that illustrate and make transparent what such expectations might look like. Benchmarks and indicators are aligned to</w:t>
      </w:r>
      <w:r>
        <w:rPr>
          <w:rFonts w:cs="Calibri" w:hAnsi="Calibri" w:eastAsia="Calibri" w:ascii="Calibri"/>
          <w:sz w:val="22"/>
          <w:szCs w:val="22"/>
        </w:rPr>
        <w:t> ACTFL proficiency levels and sublevels and as such should </w:t>
      </w:r>
      <w:r>
        <w:rPr>
          <w:rFonts w:cs="Calibri" w:hAnsi="Calibri" w:eastAsia="Calibri" w:ascii="Calibri"/>
          <w:b/>
          <w:sz w:val="22"/>
          <w:szCs w:val="22"/>
        </w:rPr>
        <w:t>NOT </w:t>
      </w:r>
      <w:r>
        <w:rPr>
          <w:rFonts w:cs="Calibri" w:hAnsi="Calibri" w:eastAsia="Calibri" w:ascii="Calibri"/>
          <w:sz w:val="22"/>
          <w:szCs w:val="22"/>
        </w:rPr>
        <w:t>be modified. The blank can-do statement is designed for</w:t>
      </w:r>
      <w:r>
        <w:rPr>
          <w:rFonts w:cs="Calibri" w:hAnsi="Calibri" w:eastAsia="Calibri" w:ascii="Calibri"/>
          <w:sz w:val="22"/>
          <w:szCs w:val="22"/>
        </w:rPr>
        <w:t> that purpose </w:t>
      </w:r>
      <w:r>
        <w:rPr>
          <w:rFonts w:cs="Calibri" w:hAnsi="Calibri" w:eastAsia="Calibri" w:ascii="Calibri"/>
          <w:sz w:val="22"/>
          <w:szCs w:val="22"/>
        </w:rPr>
        <w:t>– </w:t>
      </w:r>
      <w:r>
        <w:rPr>
          <w:rFonts w:cs="Calibri" w:hAnsi="Calibri" w:eastAsia="Calibri" w:ascii="Calibri"/>
          <w:sz w:val="22"/>
          <w:szCs w:val="22"/>
        </w:rPr>
        <w:t>to personalize learning targets that illustrate your language skills and performance.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0" w:right="3830"/>
      </w:pPr>
      <w:r>
        <w:rPr>
          <w:rFonts w:cs="Calibri" w:hAnsi="Calibri" w:eastAsia="Calibri" w:ascii="Calibri"/>
          <w:sz w:val="22"/>
          <w:szCs w:val="22"/>
        </w:rPr>
        <w:t>Each statement should be assessed separately to identify a level of proficiency.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 w:lineRule="auto" w:line="285"/>
        <w:ind w:left="820" w:right="1280"/>
      </w:pPr>
      <w:r>
        <w:rPr>
          <w:rFonts w:cs="Calibri" w:hAnsi="Calibri" w:eastAsia="Calibri" w:ascii="Calibri"/>
          <w:sz w:val="22"/>
          <w:szCs w:val="22"/>
        </w:rPr>
        <w:t>This is my goal.                                                                     This is something that I want to be able to do.</w:t>
      </w:r>
      <w:r>
        <w:rPr>
          <w:rFonts w:cs="Calibri" w:hAnsi="Calibri" w:eastAsia="Calibri" w:ascii="Calibri"/>
          <w:sz w:val="22"/>
          <w:szCs w:val="22"/>
        </w:rPr>
        <w:t> I can do this with help.                                                        I am able to do this when prompted, when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20"/>
        <w:ind w:left="5609"/>
      </w:pPr>
      <w:r>
        <w:rPr>
          <w:rFonts w:cs="Calibri" w:hAnsi="Calibri" w:eastAsia="Calibri" w:ascii="Calibri"/>
          <w:position w:val="1"/>
          <w:sz w:val="22"/>
          <w:szCs w:val="22"/>
        </w:rPr>
        <w:t>someone provides a word or hint, or after multiple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5572" w:right="4921"/>
      </w:pPr>
      <w:r>
        <w:pict>
          <v:group style="position:absolute;margin-left:51.394pt;margin-top:256.69pt;width:509.336pt;height:166.04pt;mso-position-horizontal-relative:page;mso-position-vertical-relative:page;z-index:-1509" coordorigin="1028,5134" coordsize="10187,3321">
            <v:shape style="position:absolute;left:1337;top:5290;width:4779;height:312" coordorigin="1337,5290" coordsize="4779,312" path="m1337,5601l6116,5601,6116,5290,1337,5290,1337,5601xe" filled="t" fillcolor="#7E7E7E" stroked="f">
              <v:path arrowok="t"/>
              <v:fill/>
            </v:shape>
            <v:shape style="position:absolute;left:1440;top:5290;width:4572;height:312" coordorigin="1440,5290" coordsize="4572,312" path="m1440,5601l6013,5601,6013,5290,1440,5290,1440,5601xe" filled="t" fillcolor="#7E7E7E" stroked="f">
              <v:path arrowok="t"/>
              <v:fill/>
            </v:shape>
            <v:shape style="position:absolute;left:6126;top:5290;width:4779;height:312" coordorigin="6126,5290" coordsize="4779,312" path="m6126,5601l10905,5601,10905,5290,6126,5290,6126,5601xe" filled="t" fillcolor="#7E7E7E" stroked="f">
              <v:path arrowok="t"/>
              <v:fill/>
            </v:shape>
            <v:shape style="position:absolute;left:6229;top:5290;width:4573;height:312" coordorigin="6229,5290" coordsize="4573,312" path="m6229,5601l10802,5601,10802,5290,6229,5290,6229,5601xe" filled="t" fillcolor="#7E7E7E" stroked="f">
              <v:path arrowok="t"/>
              <v:fill/>
            </v:shape>
            <v:shape style="position:absolute;left:1328;top:5286;width:10;height:0" coordorigin="1328,5286" coordsize="10,0" path="m1328,5286l1337,5286e" filled="f" stroked="t" strokeweight="0.58001pt" strokecolor="#000000">
              <v:path arrowok="t"/>
            </v:shape>
            <v:shape style="position:absolute;left:1328;top:5286;width:10;height:0" coordorigin="1328,5286" coordsize="10,0" path="m1328,5286l1337,5286e" filled="f" stroked="t" strokeweight="0.58001pt" strokecolor="#000000">
              <v:path arrowok="t"/>
            </v:shape>
            <v:shape style="position:absolute;left:1337;top:5286;width:4779;height:0" coordorigin="1337,5286" coordsize="4779,0" path="m1337,5286l6116,5286e" filled="f" stroked="t" strokeweight="0.58001pt" strokecolor="#000000">
              <v:path arrowok="t"/>
            </v:shape>
            <v:shape style="position:absolute;left:6116;top:5286;width:10;height:0" coordorigin="6116,5286" coordsize="10,0" path="m6116,5286l6126,5286e" filled="f" stroked="t" strokeweight="0.58001pt" strokecolor="#000000">
              <v:path arrowok="t"/>
            </v:shape>
            <v:shape style="position:absolute;left:6126;top:5286;width:4779;height:0" coordorigin="6126,5286" coordsize="4779,0" path="m6126,5286l10905,5286e" filled="f" stroked="t" strokeweight="0.58001pt" strokecolor="#000000">
              <v:path arrowok="t"/>
            </v:shape>
            <v:shape style="position:absolute;left:10905;top:5286;width:10;height:0" coordorigin="10905,5286" coordsize="10,0" path="m10905,5286l10915,5286e" filled="f" stroked="t" strokeweight="0.58001pt" strokecolor="#000000">
              <v:path arrowok="t"/>
            </v:shape>
            <v:shape style="position:absolute;left:10905;top:5286;width:10;height:0" coordorigin="10905,5286" coordsize="10,0" path="m10905,5286l10915,5286e" filled="f" stroked="t" strokeweight="0.58001pt" strokecolor="#000000">
              <v:path arrowok="t"/>
            </v:shape>
            <v:shape style="position:absolute;left:1328;top:5290;width:10;height:312" coordorigin="1328,5290" coordsize="10,312" path="m1328,5601l1337,5601,1337,5290,1328,5290,1328,5601xe" filled="t" fillcolor="#000000" stroked="f">
              <v:path arrowok="t"/>
              <v:fill/>
            </v:shape>
            <v:shape style="position:absolute;left:6116;top:5290;width:10;height:312" coordorigin="6116,5290" coordsize="10,312" path="m6116,5601l6126,5601,6126,5290,6116,5290,6116,5601xe" filled="t" fillcolor="#000000" stroked="f">
              <v:path arrowok="t"/>
              <v:fill/>
            </v:shape>
            <v:shape style="position:absolute;left:10905;top:5290;width:10;height:312" coordorigin="10905,5290" coordsize="10,312" path="m10905,5601l10915,5601,10915,5290,10905,5290,10905,5601xe" filled="t" fillcolor="#000000" stroked="f">
              <v:path arrowok="t"/>
              <v:fill/>
            </v:shape>
            <v:shape style="position:absolute;left:1337;top:5609;width:4779;height:309" coordorigin="1337,5609" coordsize="4779,309" path="m1337,5918l6116,5918,6116,5609,1337,5609,1337,5918xe" filled="t" fillcolor="#F1F1F1" stroked="f">
              <v:path arrowok="t"/>
              <v:fill/>
            </v:shape>
            <v:shape style="position:absolute;left:1440;top:5609;width:4572;height:309" coordorigin="1440,5609" coordsize="4572,309" path="m1440,5918l6013,5918,6013,5609,1440,5609,1440,5918xe" filled="t" fillcolor="#F1F1F1" stroked="f">
              <v:path arrowok="t"/>
              <v:fill/>
            </v:shape>
            <v:shape style="position:absolute;left:6126;top:5609;width:4779;height:309" coordorigin="6126,5609" coordsize="4779,309" path="m6126,5918l10905,5918,10905,5609,6126,5609,6126,5918xe" filled="t" fillcolor="#F1F1F1" stroked="f">
              <v:path arrowok="t"/>
              <v:fill/>
            </v:shape>
            <v:shape style="position:absolute;left:6229;top:5609;width:4573;height:309" coordorigin="6229,5609" coordsize="4573,309" path="m6229,5918l10802,5918,10802,5609,6229,5609,6229,5918xe" filled="t" fillcolor="#F1F1F1" stroked="f">
              <v:path arrowok="t"/>
              <v:fill/>
            </v:shape>
            <v:shape style="position:absolute;left:1328;top:5599;width:10;height:12" coordorigin="1328,5599" coordsize="10,12" path="m1328,5611l1337,5611,1337,5599,1328,5599,1328,5611xe" filled="t" fillcolor="#000000" stroked="f">
              <v:path arrowok="t"/>
              <v:fill/>
            </v:shape>
            <v:shape style="position:absolute;left:1337;top:5599;width:4779;height:12" coordorigin="1337,5599" coordsize="4779,12" path="m1337,5611l6116,5611,6116,5599,1337,5599,1337,5611xe" filled="t" fillcolor="#000000" stroked="f">
              <v:path arrowok="t"/>
              <v:fill/>
            </v:shape>
            <v:shape style="position:absolute;left:6116;top:5599;width:10;height:12" coordorigin="6116,5599" coordsize="10,12" path="m6116,5611l6126,5611,6126,5599,6116,5599,6116,5611xe" filled="t" fillcolor="#000000" stroked="f">
              <v:path arrowok="t"/>
              <v:fill/>
            </v:shape>
            <v:shape style="position:absolute;left:6126;top:5599;width:4779;height:12" coordorigin="6126,5599" coordsize="4779,12" path="m6126,5611l10905,5611,10905,5599,6126,5599,6126,5611xe" filled="t" fillcolor="#000000" stroked="f">
              <v:path arrowok="t"/>
              <v:fill/>
            </v:shape>
            <v:shape style="position:absolute;left:10905;top:5599;width:10;height:12" coordorigin="10905,5599" coordsize="10,12" path="m10905,5611l10915,5611,10915,5599,10905,5599,10905,5611xe" filled="t" fillcolor="#000000" stroked="f">
              <v:path arrowok="t"/>
              <v:fill/>
            </v:shape>
            <v:shape style="position:absolute;left:1328;top:5609;width:10;height:309" coordorigin="1328,5609" coordsize="10,309" path="m1328,5918l1337,5918,1337,5609,1328,5609,1328,5918xe" filled="t" fillcolor="#000000" stroked="f">
              <v:path arrowok="t"/>
              <v:fill/>
            </v:shape>
            <v:shape style="position:absolute;left:6116;top:5609;width:10;height:309" coordorigin="6116,5609" coordsize="10,309" path="m6116,5918l6126,5918,6126,5609,6116,5609,6116,5918xe" filled="t" fillcolor="#000000" stroked="f">
              <v:path arrowok="t"/>
              <v:fill/>
            </v:shape>
            <v:shape style="position:absolute;left:10905;top:5609;width:10;height:309" coordorigin="10905,5609" coordsize="10,309" path="m10905,5918l10915,5918,10915,5609,10905,5609,10905,5918xe" filled="t" fillcolor="#000000" stroked="f">
              <v:path arrowok="t"/>
              <v:fill/>
            </v:shape>
            <v:shape style="position:absolute;left:1337;top:5929;width:4779;height:804" coordorigin="1337,5929" coordsize="4779,804" path="m1337,6733l6116,6733,6116,5929,1337,5929,1337,6733xe" filled="t" fillcolor="#F1F1F1" stroked="f">
              <v:path arrowok="t"/>
              <v:fill/>
            </v:shape>
            <v:shape style="position:absolute;left:1440;top:6083;width:4572;height:0" coordorigin="1440,6083" coordsize="4572,0" path="m1440,6083l6013,6083e" filled="f" stroked="t" strokeweight="15.46pt" strokecolor="#F1F1F1">
              <v:path arrowok="t"/>
            </v:shape>
            <v:shape style="position:absolute;left:6126;top:5929;width:4779;height:804" coordorigin="6126,5929" coordsize="4779,804" path="m6126,6733l10905,6733,10905,5929,6126,5929,6126,6733xe" filled="t" fillcolor="#F1F1F1" stroked="f">
              <v:path arrowok="t"/>
              <v:fill/>
            </v:shape>
            <v:shape style="position:absolute;left:6229;top:5928;width:4573;height:271" coordorigin="6229,5928" coordsize="4573,271" path="m6229,6199l10802,6199,10802,5928,6229,5928,6229,6199xe" filled="t" fillcolor="#F1F1F1" stroked="f">
              <v:path arrowok="t"/>
              <v:fill/>
            </v:shape>
            <v:shape style="position:absolute;left:6229;top:6197;width:4573;height:268" coordorigin="6229,6197" coordsize="4573,268" path="m6229,6465l10802,6465,10802,6197,6229,6197,6229,6465xe" filled="t" fillcolor="#F1F1F1" stroked="f">
              <v:path arrowok="t"/>
              <v:fill/>
            </v:shape>
            <v:shape style="position:absolute;left:6229;top:6463;width:4573;height:271" coordorigin="6229,6463" coordsize="4573,271" path="m6229,6734l10802,6734,10802,6463,6229,6463,6229,6734xe" filled="t" fillcolor="#F1F1F1" stroked="f">
              <v:path arrowok="t"/>
              <v:fill/>
            </v:shape>
            <v:shape style="position:absolute;left:1337;top:5916;width:4779;height:12" coordorigin="1337,5916" coordsize="4779,12" path="m1337,5928l6116,5928,6116,5916,1337,5916,1337,5928xe" filled="t" fillcolor="#000000" stroked="f">
              <v:path arrowok="t"/>
              <v:fill/>
            </v:shape>
            <v:shape style="position:absolute;left:6126;top:5916;width:4779;height:12" coordorigin="6126,5916" coordsize="4779,12" path="m6126,5928l10905,5928,10905,5916,6126,5916,6126,5928xe" filled="t" fillcolor="#000000" stroked="f">
              <v:path arrowok="t"/>
              <v:fill/>
            </v:shape>
            <v:shape style="position:absolute;left:1337;top:6744;width:4779;height:619" coordorigin="1337,6744" coordsize="4779,619" path="m1337,7363l6116,7363,6116,6744,1337,6744,1337,7363xe" filled="t" fillcolor="#F1F1F1" stroked="f">
              <v:path arrowok="t"/>
              <v:fill/>
            </v:shape>
            <v:shape style="position:absolute;left:1440;top:6899;width:4572;height:0" coordorigin="1440,6899" coordsize="4572,0" path="m1440,6899l6013,6899e" filled="f" stroked="t" strokeweight="15.46pt" strokecolor="#F1F1F1">
              <v:path arrowok="t"/>
            </v:shape>
            <v:shape style="position:absolute;left:6126;top:6744;width:4779;height:619" coordorigin="6126,6744" coordsize="4779,619" path="m6126,7363l10905,7363,10905,6744,6126,6744,6126,7363xe" filled="t" fillcolor="#F1F1F1" stroked="f">
              <v:path arrowok="t"/>
              <v:fill/>
            </v:shape>
            <v:shape style="position:absolute;left:6229;top:6744;width:4573;height:309" coordorigin="6229,6744" coordsize="4573,309" path="m6229,7053l10802,7053,10802,6744,6229,6744,6229,7053xe" filled="t" fillcolor="#F1F1F1" stroked="f">
              <v:path arrowok="t"/>
              <v:fill/>
            </v:shape>
            <v:shape style="position:absolute;left:6229;top:7051;width:4573;height:312" coordorigin="6229,7051" coordsize="4573,312" path="m6229,7363l10802,7363,10802,7051,6229,7051,6229,7363xe" filled="t" fillcolor="#F1F1F1" stroked="f">
              <v:path arrowok="t"/>
              <v:fill/>
            </v:shape>
            <v:shape style="position:absolute;left:1337;top:6738;width:4779;height:0" coordorigin="1337,6738" coordsize="4779,0" path="m1337,6738l6116,6738e" filled="f" stroked="t" strokeweight="0.57998pt" strokecolor="#000000">
              <v:path arrowok="t"/>
            </v:shape>
            <v:shape style="position:absolute;left:6126;top:6738;width:4779;height:0" coordorigin="6126,6738" coordsize="4779,0" path="m6126,6738l10905,6738e" filled="f" stroked="t" strokeweight="0.57998pt" strokecolor="#000000">
              <v:path arrowok="t"/>
            </v:shape>
            <v:shape style="position:absolute;left:1337;top:7371;width:4779;height:926" coordorigin="1337,7371" coordsize="4779,926" path="m1337,8298l6116,8298,6116,7371,1337,7371,1337,8298xe" filled="t" fillcolor="#F1F1F1" stroked="f">
              <v:path arrowok="t"/>
              <v:fill/>
            </v:shape>
            <v:shape style="position:absolute;left:1440;top:7526;width:4572;height:0" coordorigin="1440,7526" coordsize="4572,0" path="m1440,7526l6013,7526e" filled="f" stroked="t" strokeweight="15.58pt" strokecolor="#F1F1F1">
              <v:path arrowok="t"/>
            </v:shape>
            <v:shape style="position:absolute;left:6126;top:7371;width:4779;height:926" coordorigin="6126,7371" coordsize="4779,926" path="m6126,8298l10905,8298,10905,7371,6126,7371,6126,8298xe" filled="t" fillcolor="#F1F1F1" stroked="f">
              <v:path arrowok="t"/>
              <v:fill/>
            </v:shape>
            <v:shape style="position:absolute;left:6229;top:7370;width:4573;height:312" coordorigin="6229,7370" coordsize="4573,312" path="m6229,7682l10802,7682,10802,7370,6229,7370,6229,7682xe" filled="t" fillcolor="#F1F1F1" stroked="f">
              <v:path arrowok="t"/>
              <v:fill/>
            </v:shape>
            <v:shape style="position:absolute;left:6229;top:7680;width:4573;height:309" coordorigin="6229,7680" coordsize="4573,309" path="m6229,7989l10802,7989,10802,7680,6229,7680,6229,7989xe" filled="t" fillcolor="#F1F1F1" stroked="f">
              <v:path arrowok="t"/>
              <v:fill/>
            </v:shape>
            <v:shape style="position:absolute;left:6229;top:7987;width:4573;height:312" coordorigin="6229,7987" coordsize="4573,312" path="m6229,8299l10802,8299,10802,7987,6229,7987,6229,8299xe" filled="t" fillcolor="#F1F1F1" stroked="f">
              <v:path arrowok="t"/>
              <v:fill/>
            </v:shape>
            <v:shape style="position:absolute;left:1337;top:7361;width:4779;height:12" coordorigin="1337,7361" coordsize="4779,12" path="m1337,7372l6116,7372,6116,7361,1337,7361,1337,7372xe" filled="t" fillcolor="#000000" stroked="f">
              <v:path arrowok="t"/>
              <v:fill/>
            </v:shape>
            <v:shape style="position:absolute;left:6126;top:7361;width:4779;height:12" coordorigin="6126,7361" coordsize="4779,12" path="m6126,7372l10905,7372,10905,7361,6126,7361,6126,7372xe" filled="t" fillcolor="#000000" stroked="f">
              <v:path arrowok="t"/>
              <v:fill/>
            </v:shape>
            <v:shape style="position:absolute;left:1332;top:5917;width:0;height:2390" coordorigin="1332,5917" coordsize="0,2390" path="m1332,5917l1332,8307e" filled="f" stroked="t" strokeweight="0.58pt" strokecolor="#000000">
              <v:path arrowok="t"/>
            </v:shape>
            <v:shape style="position:absolute;left:1337;top:8303;width:4779;height:0" coordorigin="1337,8303" coordsize="4779,0" path="m1337,8303l6116,8303e" filled="f" stroked="t" strokeweight="0.58001pt" strokecolor="#000000">
              <v:path arrowok="t"/>
            </v:shape>
            <v:shape style="position:absolute;left:6121;top:5917;width:0;height:2390" coordorigin="6121,5917" coordsize="0,2390" path="m6121,5917l6121,8307e" filled="f" stroked="t" strokeweight="0.57998pt" strokecolor="#000000">
              <v:path arrowok="t"/>
            </v:shape>
            <v:shape style="position:absolute;left:6126;top:8303;width:4779;height:0" coordorigin="6126,8303" coordsize="4779,0" path="m6126,8303l10905,8303e" filled="f" stroked="t" strokeweight="0.58001pt" strokecolor="#000000">
              <v:path arrowok="t"/>
            </v:shape>
            <v:shape style="position:absolute;left:10910;top:5917;width:0;height:2390" coordorigin="10910,5917" coordsize="0,2390" path="m10910,5917l10910,8307e" filled="f" stroked="t" strokeweight="0.58004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z w:val="22"/>
          <w:szCs w:val="22"/>
        </w:rPr>
        <w:t>tries.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 w:lineRule="auto" w:line="274"/>
        <w:ind w:left="5609" w:right="866" w:hanging="4789"/>
      </w:pPr>
      <w:r>
        <w:rPr>
          <w:rFonts w:cs="Calibri" w:hAnsi="Calibri" w:eastAsia="Calibri" w:ascii="Calibri"/>
          <w:sz w:val="22"/>
          <w:szCs w:val="22"/>
        </w:rPr>
        <w:t>I can do this consistently.                                                   I have done this numerous times, comfortably and</w:t>
      </w:r>
      <w:r>
        <w:rPr>
          <w:rFonts w:cs="Calibri" w:hAnsi="Calibri" w:eastAsia="Calibri" w:ascii="Calibri"/>
          <w:sz w:val="22"/>
          <w:szCs w:val="22"/>
        </w:rPr>
        <w:t> independently, without hesitation.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9" w:lineRule="auto" w:line="276"/>
        <w:ind w:left="5609" w:right="806" w:hanging="4789"/>
      </w:pPr>
      <w:r>
        <w:rPr>
          <w:rFonts w:cs="Calibri" w:hAnsi="Calibri" w:eastAsia="Calibri" w:ascii="Calibri"/>
          <w:sz w:val="22"/>
          <w:szCs w:val="22"/>
        </w:rPr>
        <w:t>I have provided evidence to demonstrate this               Since I can do this without much effort, I have</w:t>
      </w:r>
      <w:r>
        <w:rPr>
          <w:rFonts w:cs="Calibri" w:hAnsi="Calibri" w:eastAsia="Calibri" w:ascii="Calibri"/>
          <w:sz w:val="22"/>
          <w:szCs w:val="22"/>
        </w:rPr>
        <w:t> provided proof by sharing samples of my work that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/>
        <w:ind w:left="5609"/>
      </w:pPr>
      <w:r>
        <w:rPr>
          <w:rFonts w:cs="Calibri" w:hAnsi="Calibri" w:eastAsia="Calibri" w:ascii="Calibri"/>
          <w:sz w:val="22"/>
          <w:szCs w:val="22"/>
        </w:rPr>
        <w:t>demonstrate this goal.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 w:lineRule="auto" w:line="276"/>
        <w:ind w:left="100" w:right="78"/>
      </w:pPr>
      <w:r>
        <w:rPr>
          <w:rFonts w:cs="Calibri" w:hAnsi="Calibri" w:eastAsia="Calibri" w:ascii="Calibri"/>
          <w:sz w:val="22"/>
          <w:szCs w:val="22"/>
        </w:rPr>
        <w:t>These self-assessment statements are provided to help you understand and document what you can do with the language</w:t>
      </w:r>
      <w:r>
        <w:rPr>
          <w:rFonts w:cs="Calibri" w:hAnsi="Calibri" w:eastAsia="Calibri" w:ascii="Calibri"/>
          <w:sz w:val="22"/>
          <w:szCs w:val="22"/>
        </w:rPr>
        <w:t> that you are learning in each of the three modes of communication: interpretive, interpersonal and presentational.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left"/>
        <w:spacing w:lineRule="auto" w:line="275"/>
        <w:ind w:left="871" w:right="436" w:hanging="411"/>
      </w:pPr>
      <w:r>
        <w:rPr>
          <w:rFonts w:cs="Verdana" w:hAnsi="Verdana" w:eastAsia="Verdana" w:ascii="Verdana"/>
          <w:sz w:val="22"/>
          <w:szCs w:val="22"/>
        </w:rPr>
        <w:t>•</w:t>
        <w:tab/>
      </w:r>
      <w:r>
        <w:rPr>
          <w:rFonts w:cs="Verdana" w:hAnsi="Verdana" w:eastAsia="Verdana" w:ascii="Verdana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The </w:t>
      </w:r>
      <w:r>
        <w:rPr>
          <w:rFonts w:cs="Calibri" w:hAnsi="Calibri" w:eastAsia="Calibri" w:ascii="Calibri"/>
          <w:b/>
          <w:sz w:val="22"/>
          <w:szCs w:val="22"/>
        </w:rPr>
        <w:t>interpretive mode* </w:t>
      </w:r>
      <w:r>
        <w:rPr>
          <w:rFonts w:cs="Calibri" w:hAnsi="Calibri" w:eastAsia="Calibri" w:ascii="Calibri"/>
          <w:sz w:val="22"/>
          <w:szCs w:val="22"/>
        </w:rPr>
        <w:t>describes how you interpret meaning from hearing, reading or viewing the language</w:t>
      </w:r>
      <w:r>
        <w:rPr>
          <w:rFonts w:cs="Calibri" w:hAnsi="Calibri" w:eastAsia="Calibri" w:ascii="Calibri"/>
          <w:sz w:val="22"/>
          <w:szCs w:val="22"/>
        </w:rPr>
        <w:t> in a variety of ways (e.g. voice mail, podcasts, lyrics, television, stories, books, public announcements, etc.).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0"/>
      </w:pPr>
      <w:r>
        <w:rPr>
          <w:rFonts w:cs="Verdana" w:hAnsi="Verdana" w:eastAsia="Verdana" w:ascii="Verdana"/>
          <w:sz w:val="22"/>
          <w:szCs w:val="22"/>
        </w:rPr>
        <w:t>•   </w:t>
      </w:r>
      <w:r>
        <w:rPr>
          <w:rFonts w:cs="Calibri" w:hAnsi="Calibri" w:eastAsia="Calibri" w:ascii="Calibri"/>
          <w:sz w:val="22"/>
          <w:szCs w:val="22"/>
        </w:rPr>
        <w:t>The </w:t>
      </w:r>
      <w:r>
        <w:rPr>
          <w:rFonts w:cs="Calibri" w:hAnsi="Calibri" w:eastAsia="Calibri" w:ascii="Calibri"/>
          <w:b/>
          <w:sz w:val="22"/>
          <w:szCs w:val="22"/>
        </w:rPr>
        <w:t>interpersonal mode </w:t>
      </w:r>
      <w:r>
        <w:rPr>
          <w:rFonts w:cs="Calibri" w:hAnsi="Calibri" w:eastAsia="Calibri" w:ascii="Calibri"/>
          <w:sz w:val="22"/>
          <w:szCs w:val="22"/>
        </w:rPr>
        <w:t>describes how you engage in direct oral, written or signed communication with others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/>
        <w:ind w:left="820"/>
      </w:pPr>
      <w:r>
        <w:pict>
          <v:group style="position:absolute;margin-left:163.08pt;margin-top:75.5058pt;width:282.6pt;height:6.6119pt;mso-position-horizontal-relative:page;mso-position-vertical-relative:paragraph;z-index:-1507" coordorigin="3262,1510" coordsize="5652,132">
            <v:shape type="#_x0000_t75" style="position:absolute;left:3262;top:1510;width:5652;height:132">
              <v:imagedata o:title="" r:id="rId20"/>
            </v:shape>
            <v:shape style="position:absolute;left:3330;top:1549;width:5520;height:0" coordorigin="3330,1549" coordsize="5520,0" path="m3330,1549l8850,1549e" filled="f" stroked="t" strokeweight="0.25pt" strokecolor="#4F81BC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z w:val="22"/>
          <w:szCs w:val="22"/>
        </w:rPr>
        <w:t>(e.g. face-to-face conversations, online discussions or video conferences, emails, text messaging, etc.).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left"/>
        <w:spacing w:lineRule="auto" w:line="273"/>
        <w:ind w:left="820" w:right="325" w:hanging="360"/>
      </w:pPr>
      <w:r>
        <w:rPr>
          <w:rFonts w:cs="Verdana" w:hAnsi="Verdana" w:eastAsia="Verdana" w:ascii="Verdana"/>
          <w:sz w:val="22"/>
          <w:szCs w:val="22"/>
        </w:rPr>
        <w:t>•</w:t>
        <w:tab/>
      </w:r>
      <w:r>
        <w:rPr>
          <w:rFonts w:cs="Verdana" w:hAnsi="Verdana" w:eastAsia="Verdana" w:ascii="Verdana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  <w:t>The </w:t>
      </w:r>
      <w:r>
        <w:rPr>
          <w:rFonts w:cs="Calibri" w:hAnsi="Calibri" w:eastAsia="Calibri" w:ascii="Calibri"/>
          <w:b/>
          <w:sz w:val="22"/>
          <w:szCs w:val="22"/>
        </w:rPr>
        <w:t>presentational mode </w:t>
      </w:r>
      <w:r>
        <w:rPr>
          <w:rFonts w:cs="Calibri" w:hAnsi="Calibri" w:eastAsia="Calibri" w:ascii="Calibri"/>
          <w:sz w:val="22"/>
          <w:szCs w:val="22"/>
        </w:rPr>
        <w:t>describes how you speak, write or sign to a variety of audiences (e.g. leaving a voice</w:t>
      </w:r>
      <w:r>
        <w:rPr>
          <w:rFonts w:cs="Calibri" w:hAnsi="Calibri" w:eastAsia="Calibri" w:ascii="Calibri"/>
          <w:sz w:val="22"/>
          <w:szCs w:val="22"/>
        </w:rPr>
        <w:t> message, making a presentation, giving directions to a group, delivering a speech, etc.).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00"/>
      </w:pPr>
      <w:r>
        <w:rPr>
          <w:rFonts w:cs="Calibri" w:hAnsi="Calibri" w:eastAsia="Calibri" w:ascii="Calibri"/>
          <w:i/>
          <w:w w:val="99"/>
          <w:sz w:val="20"/>
          <w:szCs w:val="20"/>
        </w:rPr>
        <w:t>*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Wh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lem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ts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o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f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lit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c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y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le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d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o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igh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le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ve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ls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o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f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u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d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s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ta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d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ing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in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tive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M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o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d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</w:r>
      <w:r>
        <w:rPr>
          <w:rFonts w:cs="Calibri" w:hAnsi="Calibri" w:eastAsia="Calibri" w:ascii="Calibri"/>
          <w:i/>
          <w:w w:val="99"/>
          <w:sz w:val="20"/>
          <w:szCs w:val="20"/>
          <w:u w:val="single" w:color="000000"/>
        </w:rPr>
        <w:t>?</w:t>
      </w:r>
      <w:r>
        <w:rPr>
          <w:rFonts w:cs="Calibri" w:hAnsi="Calibri" w:eastAsia="Calibri" w:ascii="Calibri"/>
          <w:i/>
          <w:w w:val="99"/>
          <w:sz w:val="20"/>
          <w:szCs w:val="2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96" w:lineRule="auto" w:line="273"/>
        <w:ind w:left="100" w:right="480"/>
      </w:pPr>
      <w:r>
        <w:rPr>
          <w:rFonts w:cs="Calibri" w:hAnsi="Calibri" w:eastAsia="Calibri" w:ascii="Calibri"/>
          <w:i/>
          <w:w w:val="99"/>
          <w:sz w:val="20"/>
          <w:szCs w:val="20"/>
        </w:rPr>
        <w:t>Learners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move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along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proficiency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continuum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different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speeds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listening,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reading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viewing.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Learners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bring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prior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skills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99"/>
          <w:sz w:val="20"/>
          <w:szCs w:val="20"/>
        </w:rPr>
        <w:t> experience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L1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L2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Interpretive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mode.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Factors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that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impact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how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well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learners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texts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include: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92"/>
        <w:ind w:left="100"/>
      </w:pPr>
      <w:r>
        <w:rPr>
          <w:rFonts w:cs="Calibri" w:hAnsi="Calibri" w:eastAsia="Calibri" w:ascii="Calibri"/>
          <w:i/>
          <w:w w:val="99"/>
          <w:sz w:val="20"/>
          <w:szCs w:val="20"/>
        </w:rPr>
        <w:t>a)</w:t>
      </w:r>
      <w:r>
        <w:rPr>
          <w:rFonts w:cs="Calibri" w:hAnsi="Calibri" w:eastAsia="Calibri" w:ascii="Calibri"/>
          <w:i/>
          <w:w w:val="100"/>
          <w:sz w:val="20"/>
          <w:szCs w:val="20"/>
        </w:rPr>
        <w:t>    </w:t>
      </w:r>
      <w:r>
        <w:rPr>
          <w:rFonts w:cs="Calibri" w:hAnsi="Calibri" w:eastAsia="Calibri" w:ascii="Calibri"/>
          <w:i/>
          <w:w w:val="99"/>
          <w:sz w:val="20"/>
          <w:szCs w:val="20"/>
        </w:rPr>
        <w:t>text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complexity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length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7"/>
        <w:ind w:left="100"/>
      </w:pPr>
      <w:r>
        <w:rPr>
          <w:rFonts w:cs="Calibri" w:hAnsi="Calibri" w:eastAsia="Calibri" w:ascii="Calibri"/>
          <w:i/>
          <w:w w:val="99"/>
          <w:sz w:val="20"/>
          <w:szCs w:val="20"/>
        </w:rPr>
        <w:t>b)</w:t>
      </w:r>
      <w:r>
        <w:rPr>
          <w:rFonts w:cs="Calibri" w:hAnsi="Calibri" w:eastAsia="Calibri" w:ascii="Calibri"/>
          <w:i/>
          <w:w w:val="100"/>
          <w:sz w:val="20"/>
          <w:szCs w:val="20"/>
        </w:rPr>
        <w:t>   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familiarity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with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background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460" w:val="left"/>
        </w:tabs>
        <w:jc w:val="left"/>
        <w:spacing w:before="20" w:lineRule="auto" w:line="259"/>
        <w:ind w:left="460" w:right="111" w:hanging="360"/>
      </w:pPr>
      <w:r>
        <w:rPr>
          <w:rFonts w:cs="Calibri" w:hAnsi="Calibri" w:eastAsia="Calibri" w:ascii="Calibri"/>
          <w:i/>
          <w:w w:val="99"/>
          <w:sz w:val="20"/>
          <w:szCs w:val="20"/>
        </w:rPr>
        <w:t>c)</w:t>
      </w:r>
      <w:r>
        <w:rPr>
          <w:rFonts w:cs="Calibri" w:hAnsi="Calibri" w:eastAsia="Calibri" w:ascii="Calibri"/>
          <w:i/>
          <w:w w:val="100"/>
          <w:sz w:val="20"/>
          <w:szCs w:val="20"/>
        </w:rPr>
        <w:tab/>
      </w:r>
      <w:r>
        <w:rPr>
          <w:rFonts w:cs="Calibri" w:hAnsi="Calibri" w:eastAsia="Calibri" w:ascii="Calibri"/>
          <w:i/>
          <w:w w:val="99"/>
          <w:sz w:val="20"/>
          <w:szCs w:val="20"/>
        </w:rPr>
        <w:t>knowledgeability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use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literacy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strategies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such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recognizing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key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detecting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main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idea,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identifying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supporting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details,</w:t>
      </w:r>
      <w:r>
        <w:rPr>
          <w:rFonts w:cs="Calibri" w:hAnsi="Calibri" w:eastAsia="Calibri" w:ascii="Calibri"/>
          <w:i/>
          <w:w w:val="99"/>
          <w:sz w:val="20"/>
          <w:szCs w:val="20"/>
        </w:rPr>
        <w:t> noting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organizational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features,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guessing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meaning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context,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</w:t>
      </w:r>
      <w:r>
        <w:rPr>
          <w:rFonts w:cs="Calibri" w:hAnsi="Calibri" w:eastAsia="Calibri" w:ascii="Calibri"/>
          <w:i/>
          <w:w w:val="99"/>
          <w:sz w:val="20"/>
          <w:szCs w:val="20"/>
        </w:rPr>
        <w:t>entifying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logical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inferences,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identifying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author’s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"/>
        <w:ind w:left="460"/>
        <w:sectPr>
          <w:pgNumType w:start="2"/>
          <w:pgMar w:footer="406" w:header="0" w:top="1220" w:bottom="280" w:left="620" w:right="600"/>
          <w:footerReference w:type="default" r:id="rId17"/>
          <w:pgSz w:w="12240" w:h="15840"/>
        </w:sectPr>
      </w:pPr>
      <w:r>
        <w:rPr>
          <w:rFonts w:cs="Calibri" w:hAnsi="Calibri" w:eastAsia="Calibri" w:ascii="Calibri"/>
          <w:i/>
          <w:w w:val="99"/>
          <w:sz w:val="20"/>
          <w:szCs w:val="20"/>
        </w:rPr>
        <w:t>perspective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cultural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perspectives/norms.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95.63pt;margin-top:112.336pt;width:10.04pt;height:77.3244pt;mso-position-horizontal-relative:page;mso-position-vertical-relative:page;z-index:-1504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63pt;margin-top:108.034pt;width:10.04pt;height:85.9464pt;mso-position-horizontal-relative:page;mso-position-vertical-relative:page;z-index:-1503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9.63pt;margin-top:105.067pt;width:20.12pt;height:85.1932pt;mso-position-horizontal-relative:page;mso-position-vertical-relative:page;z-index:-1502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6"/>
                    <w:ind w:left="139" w:right="138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pict>
          <v:shape type="#_x0000_t202" style="position:absolute;margin-left:468.63pt;margin-top:124.696pt;width:10.04pt;height:52.4839pt;mso-position-horizontal-relative:page;mso-position-vertical-relative:page;z-index:-1505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position w:val="-1"/>
          <w:sz w:val="24"/>
          <w:szCs w:val="24"/>
        </w:rPr>
        <w:t>Interpretive Listening or Viewing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/>
      </w:pP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general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246" w:right="2503"/>
      </w:pPr>
      <w:r>
        <w:rPr>
          <w:rFonts w:cs="Calibri" w:hAnsi="Calibri" w:eastAsia="Calibri" w:ascii="Calibri"/>
          <w:i/>
          <w:w w:val="99"/>
          <w:sz w:val="20"/>
          <w:szCs w:val="20"/>
        </w:rPr>
        <w:t>contexts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recognizing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texts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that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are</w:t>
      </w:r>
      <w:r>
        <w:rPr>
          <w:rFonts w:cs="Calibri" w:hAnsi="Calibri" w:eastAsia="Calibri" w:ascii="Calibri"/>
          <w:i/>
          <w:w w:val="99"/>
          <w:sz w:val="20"/>
          <w:szCs w:val="20"/>
        </w:rPr>
        <w:t> 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authentic informational texts that I hear or view?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53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gestures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informational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texts.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7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00" w:val="left"/>
        </w:tabs>
        <w:jc w:val="left"/>
        <w:spacing w:before="39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announced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store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closing.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directions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setting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table.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follow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directions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fill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graphic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organizer.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planets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science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lesson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video.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weather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expressions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forecast.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pict>
          <v:group style="position:absolute;margin-left:34.69pt;margin-top:96.48pt;width:542.03pt;height:620.066pt;mso-position-horizontal-relative:page;mso-position-vertical-relative:page;z-index:-1506" coordorigin="694,1930" coordsize="10841,12401">
            <v:shape style="position:absolute;left:725;top:2084;width:8517;height:1872" coordorigin="725,2084" coordsize="8517,1872" path="m725,3956l9242,3956,9242,2084,725,2084,725,3956xe" filled="t" fillcolor="#DBE4F0" stroked="f">
              <v:path arrowok="t"/>
              <v:fill/>
            </v:shape>
            <v:shape style="position:absolute;left:866;top:2084;width:8233;height:406" coordorigin="866,2084" coordsize="8233,406" path="m866,2489l9100,2489,9100,2084,866,2084,866,2489xe" filled="t" fillcolor="#DBE4F0" stroked="f">
              <v:path arrowok="t"/>
              <v:fill/>
            </v:shape>
            <v:shape style="position:absolute;left:866;top:2489;width:8233;height:276" coordorigin="866,2489" coordsize="8233,276" path="m866,2765l9100,2765,9100,2489,866,2489,866,2765xe" filled="t" fillcolor="#DBE4F0" stroked="f">
              <v:path arrowok="t"/>
              <v:fill/>
            </v:shape>
            <v:shape style="position:absolute;left:866;top:2765;width:8233;height:245" coordorigin="866,2765" coordsize="8233,245" path="m866,3010l9100,3010,9100,2765,866,2765,866,3010xe" filled="t" fillcolor="#DBE4F0" stroked="f">
              <v:path arrowok="t"/>
              <v:fill/>
            </v:shape>
            <v:shape style="position:absolute;left:866;top:3010;width:8233;height:242" coordorigin="866,3010" coordsize="8233,242" path="m866,3252l9100,3252,9100,3010,866,3010,866,3252xe" filled="t" fillcolor="#DBE4F0" stroked="f">
              <v:path arrowok="t"/>
              <v:fill/>
            </v:shape>
            <v:shape style="position:absolute;left:866;top:3252;width:8233;height:245" coordorigin="866,3252" coordsize="8233,245" path="m866,3497l9100,3497,9100,3252,866,3252,866,3497xe" filled="t" fillcolor="#DBE4F0" stroked="f">
              <v:path arrowok="t"/>
              <v:fill/>
            </v:shape>
            <v:shape style="position:absolute;left:866;top:3497;width:8233;height:245" coordorigin="866,3497" coordsize="8233,245" path="m866,3742l9100,3742,9100,3497,866,3497,866,3742xe" filled="t" fillcolor="#DBE4F0" stroked="f">
              <v:path arrowok="t"/>
              <v:fill/>
            </v:shape>
            <v:shape style="position:absolute;left:725;top:1937;width:8517;height:0" coordorigin="725,1937" coordsize="8517,0" path="m725,1937l9242,1937e" filled="f" stroked="t" strokeweight="0.34pt" strokecolor="#000000">
              <v:path arrowok="t"/>
            </v:shape>
            <v:shape style="position:absolute;left:725;top:1940;width:8517;height:144" coordorigin="725,1940" coordsize="8517,144" path="m725,2084l9242,2084,9242,1940,725,1940,725,2084xe" filled="t" fillcolor="#DBE4F0" stroked="f">
              <v:path arrowok="t"/>
              <v:fill/>
            </v:shape>
            <v:shape style="position:absolute;left:9247;top:1937;width:535;height:0" coordorigin="9247,1937" coordsize="535,0" path="m9247,1937l9782,1937e" filled="f" stroked="t" strokeweight="0.34pt" strokecolor="#000000">
              <v:path arrowok="t"/>
            </v:shape>
            <v:shape style="position:absolute;left:9787;top:1937;width:535;height:0" coordorigin="9787,1937" coordsize="535,0" path="m9787,1937l10322,1937e" filled="f" stroked="t" strokeweight="0.34pt" strokecolor="#000000">
              <v:path arrowok="t"/>
            </v:shape>
            <v:shape style="position:absolute;left:10327;top:1937;width:535;height:0" coordorigin="10327,1937" coordsize="535,0" path="m10327,1937l10862,1937e" filled="f" stroked="t" strokeweight="0.34pt" strokecolor="#000000">
              <v:path arrowok="t"/>
            </v:shape>
            <v:shape style="position:absolute;left:10867;top:1937;width:655;height:0" coordorigin="10867,1937" coordsize="655,0" path="m10867,1937l11522,1937e" filled="f" stroked="t" strokeweight="0.34pt" strokecolor="#000000">
              <v:path arrowok="t"/>
            </v:shape>
            <v:shape style="position:absolute;left:11380;top:2084;width:142;height:1872" coordorigin="11380,2084" coordsize="142,1872" path="m11380,3956l11522,3956,11522,2084,11380,2084,11380,3956xe" filled="t" fillcolor="#DBE4F0" stroked="f">
              <v:path arrowok="t"/>
              <v:fill/>
            </v:shape>
            <v:shape style="position:absolute;left:10867;top:2084;width:113;height:1872" coordorigin="10867,2084" coordsize="113,1872" path="m10867,3956l10980,3956,10980,2084,10867,2084,10867,3956xe" filled="t" fillcolor="#DBE4F0" stroked="f">
              <v:path arrowok="t"/>
              <v:fill/>
            </v:shape>
            <v:shape style="position:absolute;left:10980;top:2084;width:202;height:1872" coordorigin="10980,2084" coordsize="202,1872" path="m10980,3956l11181,3956,11181,2084,10980,2084,10980,3956xe" filled="t" fillcolor="#DBE4F0" stroked="f">
              <v:path arrowok="t"/>
              <v:fill/>
            </v:shape>
            <v:shape style="position:absolute;left:11181;top:2084;width:199;height:1872" coordorigin="11181,2084" coordsize="199,1872" path="m11181,3956l11380,3956,11380,2084,11181,2084,11181,3956xe" filled="t" fillcolor="#DBE4F0" stroked="f">
              <v:path arrowok="t"/>
              <v:fill/>
            </v:shape>
            <v:shape style="position:absolute;left:10867;top:1940;width:655;height:144" coordorigin="10867,1940" coordsize="655,144" path="m10867,2084l11522,2084,11522,1940,10867,1940,10867,2084xe" filled="t" fillcolor="#DBE4F0" stroked="f">
              <v:path arrowok="t"/>
              <v:fill/>
            </v:shape>
            <v:shape style="position:absolute;left:722;top:3956;width:8522;height:144" coordorigin="722,3956" coordsize="8522,144" path="m722,4100l9244,4100,9244,3956,722,3956,722,4100xe" filled="t" fillcolor="#DBE4F0" stroked="f">
              <v:path arrowok="t"/>
              <v:fill/>
            </v:shape>
            <v:shape style="position:absolute;left:9244;top:1935;width:0;height:2165" coordorigin="9244,1935" coordsize="0,2165" path="m9244,1935l9244,4100e" filled="f" stroked="t" strokeweight="0.33999pt" strokecolor="#000000">
              <v:path arrowok="t"/>
            </v:shape>
            <v:shape style="position:absolute;left:9786;top:1935;width:0;height:2174" coordorigin="9786,1935" coordsize="0,2174" path="m9786,1935l9786,4109e" filled="f" stroked="t" strokeweight="0.48001pt" strokecolor="#000000">
              <v:path arrowok="t"/>
            </v:shape>
            <v:shape style="position:absolute;left:10326;top:1935;width:0;height:2174" coordorigin="10326,1935" coordsize="0,2174" path="m10326,1935l10326,4109e" filled="f" stroked="t" strokeweight="0.47998pt" strokecolor="#000000">
              <v:path arrowok="t"/>
            </v:shape>
            <v:shape style="position:absolute;left:10864;top:3956;width:660;height:144" coordorigin="10864,3956" coordsize="660,144" path="m10864,4100l11524,4100,11524,3956,10864,3956,10864,4100xe" filled="t" fillcolor="#DBE4F0" stroked="f">
              <v:path arrowok="t"/>
              <v:fill/>
            </v:shape>
            <v:shape style="position:absolute;left:10866;top:1935;width:0;height:2174" coordorigin="10866,1935" coordsize="0,2174" path="m10866,1935l10866,4109e" filled="f" stroked="t" strokeweight="0.47998pt" strokecolor="#000000">
              <v:path arrowok="t"/>
            </v:shape>
            <v:shape style="position:absolute;left:725;top:4109;width:10797;height:413" coordorigin="725,4109" coordsize="10797,413" path="m725,4522l11522,4522,11522,4109,725,4109,725,4522xe" filled="t" fillcolor="#234060" stroked="f">
              <v:path arrowok="t"/>
              <v:fill/>
            </v:shape>
            <v:shape style="position:absolute;left:866;top:4253;width:10514;height:269" coordorigin="866,4253" coordsize="10514,269" path="m866,4522l11380,4522,11380,4253,866,4253,866,4522xe" filled="t" fillcolor="#234060" stroked="f">
              <v:path arrowok="t"/>
              <v:fill/>
            </v:shape>
            <v:shape style="position:absolute;left:725;top:4099;width:8517;height:62" coordorigin="725,4099" coordsize="8517,62" path="m725,4161l9242,4161,9242,4099,725,4099,725,4161xe" filled="t" fillcolor="#234060" stroked="f">
              <v:path arrowok="t"/>
              <v:fill/>
            </v:shape>
            <v:shape style="position:absolute;left:725;top:4160;width:8517;height:94" coordorigin="725,4160" coordsize="8517,94" path="m725,4253l9242,4253,9242,4160,725,4160,725,4253xe" filled="t" fillcolor="#234060" stroked="f">
              <v:path arrowok="t"/>
              <v:fill/>
            </v:shape>
            <v:shape style="position:absolute;left:9242;top:4104;width:540;height:0" coordorigin="9242,4104" coordsize="540,0" path="m9242,4104l9782,4104e" filled="f" stroked="t" strokeweight="0.58pt" strokecolor="#000000">
              <v:path arrowok="t"/>
            </v:shape>
            <v:shape style="position:absolute;left:9242;top:4109;width:540;height:144" coordorigin="9242,4109" coordsize="540,144" path="m9242,4253l9782,4253,9782,4109,9242,4109,9242,4253xe" filled="t" fillcolor="#234060" stroked="f">
              <v:path arrowok="t"/>
              <v:fill/>
            </v:shape>
            <v:shape style="position:absolute;left:9787;top:4109;width:0;height:144" coordorigin="9787,4109" coordsize="0,144" path="m9787,4109l9787,4253e" filled="f" stroked="t" strokeweight="0.58001pt" strokecolor="#234060">
              <v:path arrowok="t"/>
            </v:shape>
            <v:shape style="position:absolute;left:9792;top:4104;width:530;height:0" coordorigin="9792,4104" coordsize="530,0" path="m9792,4104l10322,4104e" filled="f" stroked="t" strokeweight="0.58pt" strokecolor="#000000">
              <v:path arrowok="t"/>
            </v:shape>
            <v:shape style="position:absolute;left:9792;top:4109;width:530;height:144" coordorigin="9792,4109" coordsize="530,144" path="m9792,4253l10322,4253,10322,4109,9792,4109,9792,4253xe" filled="t" fillcolor="#234060" stroked="f">
              <v:path arrowok="t"/>
              <v:fill/>
            </v:shape>
            <v:shape style="position:absolute;left:10327;top:4109;width:0;height:144" coordorigin="10327,4109" coordsize="0,144" path="m10327,4109l10327,4253e" filled="f" stroked="t" strokeweight="0.57998pt" strokecolor="#234060">
              <v:path arrowok="t"/>
            </v:shape>
            <v:shape style="position:absolute;left:10332;top:4104;width:530;height:0" coordorigin="10332,4104" coordsize="530,0" path="m10332,4104l10862,4104e" filled="f" stroked="t" strokeweight="0.58pt" strokecolor="#000000">
              <v:path arrowok="t"/>
            </v:shape>
            <v:shape style="position:absolute;left:10332;top:4109;width:530;height:144" coordorigin="10332,4109" coordsize="530,144" path="m10332,4253l10862,4253,10862,4109,10332,4109,10332,4253xe" filled="t" fillcolor="#234060" stroked="f">
              <v:path arrowok="t"/>
              <v:fill/>
            </v:shape>
            <v:shape style="position:absolute;left:10867;top:4109;width:0;height:144" coordorigin="10867,4109" coordsize="0,144" path="m10867,4109l10867,4253e" filled="f" stroked="t" strokeweight="0.57998pt" strokecolor="#234060">
              <v:path arrowok="t"/>
            </v:shape>
            <v:shape style="position:absolute;left:10872;top:4104;width:650;height:0" coordorigin="10872,4104" coordsize="650,0" path="m10872,4104l11522,4104e" filled="f" stroked="t" strokeweight="0.58pt" strokecolor="#000000">
              <v:path arrowok="t"/>
            </v:shape>
            <v:shape style="position:absolute;left:10872;top:4109;width:650;height:144" coordorigin="10872,4109" coordsize="650,144" path="m10872,4253l11522,4253,11522,4109,10872,4109,10872,4253xe" filled="t" fillcolor="#234060" stroked="f">
              <v:path arrowok="t"/>
              <v:fill/>
            </v:shape>
            <v:shape style="position:absolute;left:722;top:4522;width:10802;height:144" coordorigin="722,4522" coordsize="10802,144" path="m722,4666l11524,4666,11524,4522,722,4522,722,4666xe" filled="t" fillcolor="#234060" stroked="f">
              <v:path arrowok="t"/>
              <v:fill/>
            </v:shape>
            <v:shape style="position:absolute;left:725;top:4671;width:8515;height:0" coordorigin="725,4671" coordsize="8515,0" path="m725,4671l9240,4671e" filled="f" stroked="t" strokeweight="0.58pt" strokecolor="#000000">
              <v:path arrowok="t"/>
            </v:shape>
            <v:shape style="position:absolute;left:9249;top:4671;width:530;height:0" coordorigin="9249,4671" coordsize="530,0" path="m9249,4671l9780,4671e" filled="f" stroked="t" strokeweight="0.58pt" strokecolor="#000000">
              <v:path arrowok="t"/>
            </v:shape>
            <v:shape style="position:absolute;left:9789;top:4671;width:530;height:0" coordorigin="9789,4671" coordsize="530,0" path="m9789,4671l10320,4671e" filled="f" stroked="t" strokeweight="0.58pt" strokecolor="#000000">
              <v:path arrowok="t"/>
            </v:shape>
            <v:shape style="position:absolute;left:10329;top:4671;width:530;height:0" coordorigin="10329,4671" coordsize="530,0" path="m10329,4671l10860,4671e" filled="f" stroked="t" strokeweight="0.58pt" strokecolor="#000000">
              <v:path arrowok="t"/>
            </v:shape>
            <v:shape style="position:absolute;left:10869;top:4671;width:653;height:0" coordorigin="10869,4671" coordsize="653,0" path="m10869,4671l11522,4671e" filled="f" stroked="t" strokeweight="0.58pt" strokecolor="#000000">
              <v:path arrowok="t"/>
            </v:shape>
            <v:shape style="position:absolute;left:10869;top:4820;width:653;height:2768" coordorigin="10869,4820" coordsize="653,2768" path="m10869,7587l11522,7587,11522,4820,10869,4820,10869,7587xe" filled="t" fillcolor="#DBE4F0" stroked="f">
              <v:path arrowok="t"/>
              <v:fill/>
            </v:shape>
            <v:shape style="position:absolute;left:10980;top:4820;width:430;height:194" coordorigin="10980,4820" coordsize="430,194" path="m11409,5014l11409,4820,10980,4820,10980,5014,11409,5014xe" filled="t" fillcolor="#DBE4F0" stroked="f">
              <v:path arrowok="t"/>
              <v:fill/>
            </v:shape>
            <v:shape style="position:absolute;left:10869;top:4676;width:653;height:144" coordorigin="10869,4676" coordsize="653,144" path="m10869,4820l11522,4820,11522,4676,10869,4676,10869,4820xe" filled="t" fillcolor="#DBE4F0" stroked="f">
              <v:path arrowok="t"/>
              <v:fill/>
            </v:shape>
            <v:shape style="position:absolute;left:9244;top:4666;width:0;height:3075" coordorigin="9244,4666" coordsize="0,3075" path="m9244,4666l9244,7741e" filled="f" stroked="t" strokeweight="0.57998pt" strokecolor="#000000">
              <v:path arrowok="t"/>
            </v:shape>
            <v:shape style="position:absolute;left:9784;top:4666;width:0;height:3075" coordorigin="9784,4666" coordsize="0,3075" path="m9784,4666l9784,7741e" filled="f" stroked="t" strokeweight="0.57998pt" strokecolor="#000000">
              <v:path arrowok="t"/>
            </v:shape>
            <v:shape style="position:absolute;left:10324;top:4666;width:0;height:3075" coordorigin="10324,4666" coordsize="0,3075" path="m10324,4666l10324,7741e" filled="f" stroked="t" strokeweight="0.57998pt" strokecolor="#000000">
              <v:path arrowok="t"/>
            </v:shape>
            <v:shape style="position:absolute;left:10864;top:7587;width:660;height:144" coordorigin="10864,7587" coordsize="660,144" path="m10864,7731l11524,7731,11524,7587,10864,7587,10864,7731xe" filled="t" fillcolor="#DBE4F0" stroked="f">
              <v:path arrowok="t"/>
              <v:fill/>
            </v:shape>
            <v:shape style="position:absolute;left:10864;top:4666;width:0;height:3075" coordorigin="10864,4666" coordsize="0,3075" path="m10864,4666l10864,7741e" filled="f" stroked="t" strokeweight="0.57998pt" strokecolor="#000000">
              <v:path arrowok="t"/>
            </v:shape>
            <v:shape style="position:absolute;left:725;top:7736;width:10797;height:413" coordorigin="725,7736" coordsize="10797,413" path="m725,8149l11522,8149,11522,7736,725,7736,725,8149xe" filled="t" fillcolor="#234060" stroked="f">
              <v:path arrowok="t"/>
              <v:fill/>
            </v:shape>
            <v:shape style="position:absolute;left:866;top:7880;width:10514;height:269" coordorigin="866,7880" coordsize="10514,269" path="m866,8149l11380,8149,11380,7880,866,7880,866,8149xe" filled="t" fillcolor="#234060" stroked="f">
              <v:path arrowok="t"/>
              <v:fill/>
            </v:shape>
            <v:shape style="position:absolute;left:725;top:7736;width:8515;height:0" coordorigin="725,7736" coordsize="8515,0" path="m725,7736l9240,7736e" filled="f" stroked="t" strokeweight="0.58001pt" strokecolor="#000000">
              <v:path arrowok="t"/>
            </v:shape>
            <v:shape style="position:absolute;left:725;top:7741;width:8515;height:139" coordorigin="725,7741" coordsize="8515,139" path="m725,7880l9240,7880,9240,7741,725,7741,725,7880xe" filled="t" fillcolor="#234060" stroked="f">
              <v:path arrowok="t"/>
              <v:fill/>
            </v:shape>
            <v:shape style="position:absolute;left:9244;top:7741;width:0;height:139" coordorigin="9244,7741" coordsize="0,139" path="m9244,7741l9244,7880e" filled="f" stroked="t" strokeweight="0.57998pt" strokecolor="#234060">
              <v:path arrowok="t"/>
            </v:shape>
            <v:shape style="position:absolute;left:9249;top:7736;width:530;height:0" coordorigin="9249,7736" coordsize="530,0" path="m9249,7736l9780,7736e" filled="f" stroked="t" strokeweight="0.58001pt" strokecolor="#000000">
              <v:path arrowok="t"/>
            </v:shape>
            <v:shape style="position:absolute;left:9249;top:7741;width:530;height:139" coordorigin="9249,7741" coordsize="530,139" path="m9249,7880l9780,7880,9780,7741,9249,7741,9249,7880xe" filled="t" fillcolor="#234060" stroked="f">
              <v:path arrowok="t"/>
              <v:fill/>
            </v:shape>
            <v:shape style="position:absolute;left:9784;top:7741;width:0;height:139" coordorigin="9784,7741" coordsize="0,139" path="m9784,7741l9784,7880e" filled="f" stroked="t" strokeweight="0.57998pt" strokecolor="#234060">
              <v:path arrowok="t"/>
            </v:shape>
            <v:shape style="position:absolute;left:9789;top:7736;width:530;height:0" coordorigin="9789,7736" coordsize="530,0" path="m9789,7736l10320,7736e" filled="f" stroked="t" strokeweight="0.58001pt" strokecolor="#000000">
              <v:path arrowok="t"/>
            </v:shape>
            <v:shape style="position:absolute;left:9789;top:7741;width:530;height:139" coordorigin="9789,7741" coordsize="530,139" path="m9789,7880l10320,7880,10320,7741,9789,7741,9789,7880xe" filled="t" fillcolor="#234060" stroked="f">
              <v:path arrowok="t"/>
              <v:fill/>
            </v:shape>
            <v:shape style="position:absolute;left:10324;top:7741;width:0;height:139" coordorigin="10324,7741" coordsize="0,139" path="m10324,7741l10324,7880e" filled="f" stroked="t" strokeweight="0.57998pt" strokecolor="#234060">
              <v:path arrowok="t"/>
            </v:shape>
            <v:shape style="position:absolute;left:10329;top:7736;width:530;height:0" coordorigin="10329,7736" coordsize="530,0" path="m10329,7736l10860,7736e" filled="f" stroked="t" strokeweight="0.58001pt" strokecolor="#000000">
              <v:path arrowok="t"/>
            </v:shape>
            <v:shape style="position:absolute;left:10329;top:7741;width:530;height:139" coordorigin="10329,7741" coordsize="530,139" path="m10329,7880l10860,7880,10860,7741,10329,7741,10329,7880xe" filled="t" fillcolor="#234060" stroked="f">
              <v:path arrowok="t"/>
              <v:fill/>
            </v:shape>
            <v:shape style="position:absolute;left:10864;top:7741;width:0;height:139" coordorigin="10864,7741" coordsize="0,139" path="m10864,7741l10864,7880e" filled="f" stroked="t" strokeweight="0.57998pt" strokecolor="#234060">
              <v:path arrowok="t"/>
            </v:shape>
            <v:shape style="position:absolute;left:10869;top:7736;width:653;height:0" coordorigin="10869,7736" coordsize="653,0" path="m10869,7736l11522,7736e" filled="f" stroked="t" strokeweight="0.58001pt" strokecolor="#000000">
              <v:path arrowok="t"/>
            </v:shape>
            <v:shape style="position:absolute;left:10869;top:7741;width:653;height:139" coordorigin="10869,7741" coordsize="653,139" path="m10869,7880l11522,7880,11522,7741,10869,7741,10869,7880xe" filled="t" fillcolor="#234060" stroked="f">
              <v:path arrowok="t"/>
              <v:fill/>
            </v:shape>
            <v:shape style="position:absolute;left:722;top:8149;width:10802;height:144" coordorigin="722,8149" coordsize="10802,144" path="m722,8293l11524,8293,11524,8149,722,8149,722,8293xe" filled="t" fillcolor="#234060" stroked="f">
              <v:path arrowok="t"/>
              <v:fill/>
            </v:shape>
            <v:shape style="position:absolute;left:725;top:8298;width:8515;height:0" coordorigin="725,8298" coordsize="8515,0" path="m725,8298l9240,8298e" filled="f" stroked="t" strokeweight="0.57998pt" strokecolor="#000000">
              <v:path arrowok="t"/>
            </v:shape>
            <v:shape style="position:absolute;left:9249;top:8298;width:530;height:0" coordorigin="9249,8298" coordsize="530,0" path="m9249,8298l9780,8298e" filled="f" stroked="t" strokeweight="0.57998pt" strokecolor="#000000">
              <v:path arrowok="t"/>
            </v:shape>
            <v:shape style="position:absolute;left:9789;top:8298;width:530;height:0" coordorigin="9789,8298" coordsize="530,0" path="m9789,8298l10320,8298e" filled="f" stroked="t" strokeweight="0.57998pt" strokecolor="#000000">
              <v:path arrowok="t"/>
            </v:shape>
            <v:shape style="position:absolute;left:10329;top:8298;width:530;height:0" coordorigin="10329,8298" coordsize="530,0" path="m10329,8298l10860,8298e" filled="f" stroked="t" strokeweight="0.57998pt" strokecolor="#000000">
              <v:path arrowok="t"/>
            </v:shape>
            <v:shape style="position:absolute;left:10869;top:8298;width:653;height:0" coordorigin="10869,8298" coordsize="653,0" path="m10869,8298l11522,8298e" filled="f" stroked="t" strokeweight="0.57998pt" strokecolor="#000000">
              <v:path arrowok="t"/>
            </v:shape>
            <v:shape style="position:absolute;left:10869;top:8447;width:653;height:2530" coordorigin="10869,8447" coordsize="653,2530" path="m10869,10977l11522,10977,11522,8447,10869,8447,10869,10977xe" filled="t" fillcolor="#DBE4F0" stroked="f">
              <v:path arrowok="t"/>
              <v:fill/>
            </v:shape>
            <v:shape style="position:absolute;left:10980;top:8447;width:430;height:195" coordorigin="10980,8447" coordsize="430,195" path="m11409,8641l11409,8447,10980,8447,10980,8641,11409,8641xe" filled="t" fillcolor="#DBE4F0" stroked="f">
              <v:path arrowok="t"/>
              <v:fill/>
            </v:shape>
            <v:shape style="position:absolute;left:10869;top:8303;width:653;height:144" coordorigin="10869,8303" coordsize="653,144" path="m10869,8447l11522,8447,11522,8303,10869,8303,10869,8447xe" filled="t" fillcolor="#DBE4F0" stroked="f">
              <v:path arrowok="t"/>
              <v:fill/>
            </v:shape>
            <v:shape style="position:absolute;left:9244;top:8293;width:0;height:2837" coordorigin="9244,8293" coordsize="0,2837" path="m9244,8293l9244,11130e" filled="f" stroked="t" strokeweight="0.57998pt" strokecolor="#000000">
              <v:path arrowok="t"/>
            </v:shape>
            <v:shape style="position:absolute;left:9784;top:8293;width:0;height:2837" coordorigin="9784,8293" coordsize="0,2837" path="m9784,8293l9784,11130e" filled="f" stroked="t" strokeweight="0.57998pt" strokecolor="#000000">
              <v:path arrowok="t"/>
            </v:shape>
            <v:shape style="position:absolute;left:10324;top:8293;width:0;height:2837" coordorigin="10324,8293" coordsize="0,2837" path="m10324,8293l10324,11130e" filled="f" stroked="t" strokeweight="0.57998pt" strokecolor="#000000">
              <v:path arrowok="t"/>
            </v:shape>
            <v:shape style="position:absolute;left:10864;top:10977;width:660;height:144" coordorigin="10864,10977" coordsize="660,144" path="m10864,11121l11524,11121,11524,10977,10864,10977,10864,11121xe" filled="t" fillcolor="#DBE4F0" stroked="f">
              <v:path arrowok="t"/>
              <v:fill/>
            </v:shape>
            <v:shape style="position:absolute;left:10864;top:8293;width:0;height:2837" coordorigin="10864,8293" coordsize="0,2837" path="m10864,8293l10864,11130e" filled="f" stroked="t" strokeweight="0.57998pt" strokecolor="#000000">
              <v:path arrowok="t"/>
            </v:shape>
            <v:shape style="position:absolute;left:725;top:11130;width:10797;height:413" coordorigin="725,11130" coordsize="10797,413" path="m725,11543l11522,11543,11522,11130,725,11130,725,11543xe" filled="t" fillcolor="#234060" stroked="f">
              <v:path arrowok="t"/>
              <v:fill/>
            </v:shape>
            <v:shape style="position:absolute;left:866;top:11274;width:10514;height:269" coordorigin="866,11274" coordsize="10514,269" path="m866,11543l11380,11543,11380,11274,866,11274,866,11543xe" filled="t" fillcolor="#234060" stroked="f">
              <v:path arrowok="t"/>
              <v:fill/>
            </v:shape>
            <v:shape style="position:absolute;left:725;top:11125;width:8515;height:0" coordorigin="725,11125" coordsize="8515,0" path="m725,11125l9240,11125e" filled="f" stroked="t" strokeweight="0.58004pt" strokecolor="#000000">
              <v:path arrowok="t"/>
            </v:shape>
            <v:shape style="position:absolute;left:725;top:11130;width:8515;height:144" coordorigin="725,11130" coordsize="8515,144" path="m725,11274l9240,11274,9240,11130,725,11130,725,11274xe" filled="t" fillcolor="#234060" stroked="f">
              <v:path arrowok="t"/>
              <v:fill/>
            </v:shape>
            <v:shape style="position:absolute;left:9244;top:11130;width:0;height:144" coordorigin="9244,11130" coordsize="0,144" path="m9244,11130l9244,11274e" filled="f" stroked="t" strokeweight="0.57998pt" strokecolor="#234060">
              <v:path arrowok="t"/>
            </v:shape>
            <v:shape style="position:absolute;left:9249;top:11125;width:530;height:0" coordorigin="9249,11125" coordsize="530,0" path="m9249,11125l9780,11125e" filled="f" stroked="t" strokeweight="0.58004pt" strokecolor="#000000">
              <v:path arrowok="t"/>
            </v:shape>
            <v:shape style="position:absolute;left:9249;top:11130;width:530;height:144" coordorigin="9249,11130" coordsize="530,144" path="m9249,11274l9780,11274,9780,11130,9249,11130,9249,11274xe" filled="t" fillcolor="#234060" stroked="f">
              <v:path arrowok="t"/>
              <v:fill/>
            </v:shape>
            <v:shape style="position:absolute;left:9784;top:11130;width:0;height:144" coordorigin="9784,11130" coordsize="0,144" path="m9784,11130l9784,11274e" filled="f" stroked="t" strokeweight="0.57998pt" strokecolor="#234060">
              <v:path arrowok="t"/>
            </v:shape>
            <v:shape style="position:absolute;left:9789;top:11125;width:530;height:0" coordorigin="9789,11125" coordsize="530,0" path="m9789,11125l10320,11125e" filled="f" stroked="t" strokeweight="0.58004pt" strokecolor="#000000">
              <v:path arrowok="t"/>
            </v:shape>
            <v:shape style="position:absolute;left:9789;top:11130;width:530;height:144" coordorigin="9789,11130" coordsize="530,144" path="m9789,11274l10320,11274,10320,11130,9789,11130,9789,11274xe" filled="t" fillcolor="#234060" stroked="f">
              <v:path arrowok="t"/>
              <v:fill/>
            </v:shape>
            <v:shape style="position:absolute;left:10324;top:11130;width:0;height:144" coordorigin="10324,11130" coordsize="0,144" path="m10324,11130l10324,11274e" filled="f" stroked="t" strokeweight="0.57998pt" strokecolor="#234060">
              <v:path arrowok="t"/>
            </v:shape>
            <v:shape style="position:absolute;left:10329;top:11125;width:530;height:0" coordorigin="10329,11125" coordsize="530,0" path="m10329,11125l10860,11125e" filled="f" stroked="t" strokeweight="0.58004pt" strokecolor="#000000">
              <v:path arrowok="t"/>
            </v:shape>
            <v:shape style="position:absolute;left:10329;top:11130;width:530;height:144" coordorigin="10329,11130" coordsize="530,144" path="m10329,11274l10860,11274,10860,11130,10329,11130,10329,11274xe" filled="t" fillcolor="#234060" stroked="f">
              <v:path arrowok="t"/>
              <v:fill/>
            </v:shape>
            <v:shape style="position:absolute;left:10864;top:11130;width:0;height:144" coordorigin="10864,11130" coordsize="0,144" path="m10864,11130l10864,11274e" filled="f" stroked="t" strokeweight="0.57998pt" strokecolor="#234060">
              <v:path arrowok="t"/>
            </v:shape>
            <v:shape style="position:absolute;left:10869;top:11125;width:653;height:0" coordorigin="10869,11125" coordsize="653,0" path="m10869,11125l11522,11125e" filled="f" stroked="t" strokeweight="0.58004pt" strokecolor="#000000">
              <v:path arrowok="t"/>
            </v:shape>
            <v:shape style="position:absolute;left:10869;top:11130;width:653;height:144" coordorigin="10869,11130" coordsize="653,144" path="m10869,11274l11522,11274,11522,11130,10869,11130,10869,11274xe" filled="t" fillcolor="#234060" stroked="f">
              <v:path arrowok="t"/>
              <v:fill/>
            </v:shape>
            <v:shape style="position:absolute;left:722;top:11543;width:10802;height:144" coordorigin="722,11543" coordsize="10802,144" path="m722,11687l11524,11687,11524,11543,722,11543,722,11687xe" filled="t" fillcolor="#234060" stroked="f">
              <v:path arrowok="t"/>
              <v:fill/>
            </v:shape>
            <v:shape style="position:absolute;left:725;top:11692;width:8515;height:0" coordorigin="725,11692" coordsize="8515,0" path="m725,11692l9240,11692e" filled="f" stroked="t" strokeweight="0.58004pt" strokecolor="#000000">
              <v:path arrowok="t"/>
            </v:shape>
            <v:shape style="position:absolute;left:9249;top:11692;width:530;height:0" coordorigin="9249,11692" coordsize="530,0" path="m9249,11692l9780,11692e" filled="f" stroked="t" strokeweight="0.58004pt" strokecolor="#000000">
              <v:path arrowok="t"/>
            </v:shape>
            <v:shape style="position:absolute;left:9789;top:11692;width:530;height:0" coordorigin="9789,11692" coordsize="530,0" path="m9789,11692l10320,11692e" filled="f" stroked="t" strokeweight="0.58004pt" strokecolor="#000000">
              <v:path arrowok="t"/>
            </v:shape>
            <v:shape style="position:absolute;left:10329;top:11692;width:530;height:0" coordorigin="10329,11692" coordsize="530,0" path="m10329,11692l10860,11692e" filled="f" stroked="t" strokeweight="0.58004pt" strokecolor="#000000">
              <v:path arrowok="t"/>
            </v:shape>
            <v:shape style="position:absolute;left:10869;top:11692;width:653;height:0" coordorigin="10869,11692" coordsize="653,0" path="m10869,11692l11522,11692e" filled="f" stroked="t" strokeweight="0.58004pt" strokecolor="#000000">
              <v:path arrowok="t"/>
            </v:shape>
            <v:shape style="position:absolute;left:10869;top:11841;width:653;height:2336" coordorigin="10869,11841" coordsize="653,2336" path="m10869,14176l11522,14176,11522,11841,10869,11841,10869,14176xe" filled="t" fillcolor="#DBE4F0" stroked="f">
              <v:path arrowok="t"/>
              <v:fill/>
            </v:shape>
            <v:shape style="position:absolute;left:10980;top:11841;width:430;height:197" coordorigin="10980,11841" coordsize="430,197" path="m10980,12038l11409,12038,11409,11841,10980,11841,10980,12038xe" filled="t" fillcolor="#DBE4F0" stroked="f">
              <v:path arrowok="t"/>
              <v:fill/>
            </v:shape>
            <v:shape style="position:absolute;left:10869;top:11697;width:653;height:144" coordorigin="10869,11697" coordsize="653,144" path="m10869,11841l11522,11841,11522,11697,10869,11697,10869,11841xe" filled="t" fillcolor="#DBE4F0" stroked="f">
              <v:path arrowok="t"/>
              <v:fill/>
            </v:shape>
            <v:shape style="position:absolute;left:722;top:1935;width:0;height:12390" coordorigin="722,1935" coordsize="0,12390" path="m722,1935l722,14325e" filled="f" stroked="t" strokeweight="0.34pt" strokecolor="#000000">
              <v:path arrowok="t"/>
            </v:shape>
            <v:shape style="position:absolute;left:725;top:14323;width:8515;height:0" coordorigin="725,14323" coordsize="8515,0" path="m725,14323l9240,14323e" filled="f" stroked="t" strokeweight="0.33999pt" strokecolor="#000000">
              <v:path arrowok="t"/>
            </v:shape>
            <v:shape style="position:absolute;left:9244;top:11687;width:0;height:2638" coordorigin="9244,11687" coordsize="0,2638" path="m9244,11687l9244,14325e" filled="f" stroked="t" strokeweight="0.57998pt" strokecolor="#000000">
              <v:path arrowok="t"/>
            </v:shape>
            <v:shape style="position:absolute;left:9244;top:14323;width:535;height:0" coordorigin="9244,14323" coordsize="535,0" path="m9244,14323l9780,14323e" filled="f" stroked="t" strokeweight="0.33999pt" strokecolor="#000000">
              <v:path arrowok="t"/>
            </v:shape>
            <v:shape style="position:absolute;left:9784;top:11687;width:0;height:2638" coordorigin="9784,11687" coordsize="0,2638" path="m9784,11687l9784,14325e" filled="f" stroked="t" strokeweight="0.57998pt" strokecolor="#000000">
              <v:path arrowok="t"/>
            </v:shape>
            <v:shape style="position:absolute;left:9784;top:14323;width:535;height:0" coordorigin="9784,14323" coordsize="535,0" path="m9784,14323l10320,14323e" filled="f" stroked="t" strokeweight="0.33999pt" strokecolor="#000000">
              <v:path arrowok="t"/>
            </v:shape>
            <v:shape style="position:absolute;left:10324;top:11687;width:0;height:2638" coordorigin="10324,11687" coordsize="0,2638" path="m10324,11687l10324,14325e" filled="f" stroked="t" strokeweight="0.57998pt" strokecolor="#000000">
              <v:path arrowok="t"/>
            </v:shape>
            <v:shape style="position:absolute;left:10324;top:14323;width:535;height:0" coordorigin="10324,14323" coordsize="535,0" path="m10324,14323l10860,14323e" filled="f" stroked="t" strokeweight="0.33999pt" strokecolor="#000000">
              <v:path arrowok="t"/>
            </v:shape>
            <v:shape style="position:absolute;left:10864;top:14176;width:660;height:144" coordorigin="10864,14176" coordsize="660,144" path="m10864,14320l11524,14320,11524,14176,10864,14176,10864,14320xe" filled="t" fillcolor="#DBE4F0" stroked="f">
              <v:path arrowok="t"/>
              <v:fill/>
            </v:shape>
            <v:shape style="position:absolute;left:10864;top:11687;width:0;height:2638" coordorigin="10864,11687" coordsize="0,2638" path="m10864,11687l10864,14325e" filled="f" stroked="t" strokeweight="0.57998pt" strokecolor="#000000">
              <v:path arrowok="t"/>
            </v:shape>
            <v:shape style="position:absolute;left:10864;top:14323;width:658;height:0" coordorigin="10864,14323" coordsize="658,0" path="m10864,14323l11522,14323e" filled="f" stroked="t" strokeweight="0.33999pt" strokecolor="#000000">
              <v:path arrowok="t"/>
            </v:shape>
            <v:shape style="position:absolute;left:11524;top:1935;width:0;height:12390" coordorigin="11524,1935" coordsize="0,12390" path="m11524,1935l11524,14325e" filled="f" stroked="t" strokeweight="0.33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authentic fictional texts that I hear or view?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6" w:lineRule="exact" w:line="240"/>
        <w:ind w:left="246" w:right="3053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gestures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fictional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texts.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0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describing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character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story.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read-aloud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story.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TV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show.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cartoon.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song’s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one</w:t>
      </w:r>
      <w:r>
        <w:rPr>
          <w:rFonts w:cs="Calibri" w:hAnsi="Calibri" w:eastAsia="Calibri" w:ascii="Calibri"/>
          <w:w w:val="99"/>
          <w:sz w:val="20"/>
          <w:szCs w:val="20"/>
        </w:rPr>
        <w:t>-line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refrain.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conversations or discussions that I hear or view, in which I am not a participant?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47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gestures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conversations.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72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someone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person’s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discussed.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expressions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people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discussing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weather.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instructions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given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parent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child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playground.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"/>
        <w:ind w:left="431"/>
        <w:sectPr>
          <w:pgMar w:header="716" w:footer="406" w:top="1660" w:bottom="280" w:left="620" w:right="620"/>
          <w:headerReference w:type="default" r:id="rId21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difference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between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statement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peoples'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conversations.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95.63pt;margin-top:108.976pt;width:10.04pt;height:77.3244pt;mso-position-horizontal-relative:page;mso-position-vertical-relative:page;z-index:-1499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63pt;margin-top:104.674pt;width:10.04pt;height:85.9464pt;mso-position-horizontal-relative:page;mso-position-vertical-relative:page;z-index:-1498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9.63pt;margin-top:101.707pt;width:20.12pt;height:85.1932pt;mso-position-horizontal-relative:page;mso-position-vertical-relative:page;z-index:-1497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6"/>
                    <w:ind w:left="139" w:right="138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pict>
          <v:shape type="#_x0000_t202" style="position:absolute;margin-left:468.63pt;margin-top:121.336pt;width:10.04pt;height:52.4839pt;mso-position-horizontal-relative:page;mso-position-vertical-relative:page;z-index:-1500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position w:val="-1"/>
          <w:sz w:val="24"/>
          <w:szCs w:val="24"/>
        </w:rPr>
        <w:t>Interpretive Reading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/>
      </w:pP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general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246"/>
      </w:pPr>
      <w:r>
        <w:rPr>
          <w:rFonts w:cs="Calibri" w:hAnsi="Calibri" w:eastAsia="Calibri" w:ascii="Calibri"/>
          <w:i/>
          <w:w w:val="99"/>
          <w:sz w:val="20"/>
          <w:szCs w:val="20"/>
        </w:rPr>
        <w:t>contexts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recognizing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texts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that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are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246"/>
      </w:pPr>
      <w:r>
        <w:rPr>
          <w:rFonts w:cs="Calibri" w:hAnsi="Calibri" w:eastAsia="Calibri" w:ascii="Calibri"/>
          <w:i/>
          <w:w w:val="99"/>
          <w:sz w:val="20"/>
          <w:szCs w:val="20"/>
        </w:rPr>
        <w:t>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authentic informational texts that I read?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53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informational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texts.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7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00" w:val="left"/>
        </w:tabs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nutritional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categories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food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labels.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items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shopping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their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locations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schedule.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departure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arrival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transportation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schedule.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subject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specific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terms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wall.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pict>
          <v:group style="position:absolute;margin-left:35.62pt;margin-top:93.09pt;width:541.1pt;height:616.376pt;mso-position-horizontal-relative:page;mso-position-vertical-relative:page;z-index:-1501" coordorigin="712,1862" coordsize="10822,12328">
            <v:shape style="position:absolute;left:725;top:2016;width:8515;height:1822" coordorigin="725,2016" coordsize="8515,1822" path="m725,3838l9240,3838,9240,2016,725,2016,725,3838xe" filled="t" fillcolor="#DBE4F0" stroked="f">
              <v:path arrowok="t"/>
              <v:fill/>
            </v:shape>
            <v:shape style="position:absolute;left:866;top:2016;width:8233;height:406" coordorigin="866,2016" coordsize="8233,406" path="m866,2422l9100,2422,9100,2016,866,2016,866,2422xe" filled="t" fillcolor="#DBE4F0" stroked="f">
              <v:path arrowok="t"/>
              <v:fill/>
            </v:shape>
            <v:shape style="position:absolute;left:866;top:2422;width:8233;height:276" coordorigin="866,2422" coordsize="8233,276" path="m866,2698l9100,2698,9100,2422,866,2422,866,2698xe" filled="t" fillcolor="#DBE4F0" stroked="f">
              <v:path arrowok="t"/>
              <v:fill/>
            </v:shape>
            <v:shape style="position:absolute;left:866;top:2698;width:8233;height:245" coordorigin="866,2698" coordsize="8233,245" path="m866,2943l9100,2943,9100,2698,866,2698,866,2943xe" filled="t" fillcolor="#DBE4F0" stroked="f">
              <v:path arrowok="t"/>
              <v:fill/>
            </v:shape>
            <v:shape style="position:absolute;left:866;top:2943;width:8233;height:245" coordorigin="866,2943" coordsize="8233,245" path="m866,3188l9100,3188,9100,2943,866,2943,866,3188xe" filled="t" fillcolor="#DBE4F0" stroked="f">
              <v:path arrowok="t"/>
              <v:fill/>
            </v:shape>
            <v:shape style="position:absolute;left:866;top:3188;width:8233;height:242" coordorigin="866,3188" coordsize="8233,242" path="m866,3430l9100,3430,9100,3188,866,3188,866,3430xe" filled="t" fillcolor="#DBE4F0" stroked="f">
              <v:path arrowok="t"/>
              <v:fill/>
            </v:shape>
            <v:shape style="position:absolute;left:866;top:3430;width:8233;height:245" coordorigin="866,3430" coordsize="8233,245" path="m866,3675l9100,3675,9100,3430,866,3430,866,3675xe" filled="t" fillcolor="#DBE4F0" stroked="f">
              <v:path arrowok="t"/>
              <v:fill/>
            </v:shape>
            <v:shape style="position:absolute;left:725;top:1870;width:8515;height:0" coordorigin="725,1870" coordsize="8515,0" path="m725,1870l9240,1870e" filled="f" stroked="t" strokeweight="0.34pt" strokecolor="#000000">
              <v:path arrowok="t"/>
            </v:shape>
            <v:shape style="position:absolute;left:725;top:1872;width:8515;height:144" coordorigin="725,1872" coordsize="8515,144" path="m725,2016l9240,2016,9240,1872,725,1872,725,2016xe" filled="t" fillcolor="#DBE4F0" stroked="f">
              <v:path arrowok="t"/>
              <v:fill/>
            </v:shape>
            <v:shape style="position:absolute;left:9244;top:1870;width:535;height:0" coordorigin="9244,1870" coordsize="535,0" path="m9244,1870l9780,1870e" filled="f" stroked="t" strokeweight="0.34pt" strokecolor="#000000">
              <v:path arrowok="t"/>
            </v:shape>
            <v:shape style="position:absolute;left:9784;top:1870;width:535;height:0" coordorigin="9784,1870" coordsize="535,0" path="m9784,1870l10320,1870e" filled="f" stroked="t" strokeweight="0.34pt" strokecolor="#000000">
              <v:path arrowok="t"/>
            </v:shape>
            <v:shape style="position:absolute;left:10324;top:1870;width:535;height:0" coordorigin="10324,1870" coordsize="535,0" path="m10324,1870l10860,1870e" filled="f" stroked="t" strokeweight="0.34pt" strokecolor="#000000">
              <v:path arrowok="t"/>
            </v:shape>
            <v:shape style="position:absolute;left:10864;top:1870;width:658;height:0" coordorigin="10864,1870" coordsize="658,0" path="m10864,1870l11522,1870e" filled="f" stroked="t" strokeweight="0.34pt" strokecolor="#000000">
              <v:path arrowok="t"/>
            </v:shape>
            <v:shape style="position:absolute;left:11380;top:2016;width:142;height:1822" coordorigin="11380,2016" coordsize="142,1822" path="m11380,3838l11522,3838,11522,2016,11380,2016,11380,3838xe" filled="t" fillcolor="#DBE4F0" stroked="f">
              <v:path arrowok="t"/>
              <v:fill/>
            </v:shape>
            <v:shape style="position:absolute;left:10869;top:2016;width:110;height:1822" coordorigin="10869,2016" coordsize="110,1822" path="m10869,3838l10980,3838,10980,2016,10869,2016,10869,3838xe" filled="t" fillcolor="#DBE4F0" stroked="f">
              <v:path arrowok="t"/>
              <v:fill/>
            </v:shape>
            <v:shape style="position:absolute;left:10980;top:2016;width:202;height:1822" coordorigin="10980,2016" coordsize="202,1822" path="m10980,3838l11181,3838,11181,2016,10980,2016,10980,3838xe" filled="t" fillcolor="#DBE4F0" stroked="f">
              <v:path arrowok="t"/>
              <v:fill/>
            </v:shape>
            <v:shape style="position:absolute;left:11181;top:2016;width:199;height:1822" coordorigin="11181,2016" coordsize="199,1822" path="m11181,3838l11380,3838,11380,2016,11181,2016,11181,3838xe" filled="t" fillcolor="#DBE4F0" stroked="f">
              <v:path arrowok="t"/>
              <v:fill/>
            </v:shape>
            <v:shape style="position:absolute;left:10864;top:1872;width:658;height:144" coordorigin="10864,1872" coordsize="658,144" path="m10864,2016l11522,2016,11522,1872,10864,1872,10864,2016xe" filled="t" fillcolor="#DBE4F0" stroked="f">
              <v:path arrowok="t"/>
              <v:fill/>
            </v:shape>
            <v:shape style="position:absolute;left:725;top:3982;width:8515;height:5" coordorigin="725,3982" coordsize="8515,5" path="m725,3987l9240,3987,9240,3982,725,3982,725,3987xe" filled="t" fillcolor="#DBE4F0" stroked="f">
              <v:path arrowok="t"/>
              <v:fill/>
            </v:shape>
            <v:shape style="position:absolute;left:722;top:3838;width:8522;height:144" coordorigin="722,3838" coordsize="8522,144" path="m722,3982l9244,3982,9244,3838,722,3838,722,3982xe" filled="t" fillcolor="#DBE4F0" stroked="f">
              <v:path arrowok="t"/>
              <v:fill/>
            </v:shape>
            <v:shape style="position:absolute;left:9244;top:1868;width:0;height:2119" coordorigin="9244,1868" coordsize="0,2119" path="m9244,1868l9244,3987e" filled="f" stroked="t" strokeweight="0.57998pt" strokecolor="#000000">
              <v:path arrowok="t"/>
            </v:shape>
            <v:shape style="position:absolute;left:9784;top:1868;width:0;height:2119" coordorigin="9784,1868" coordsize="0,2119" path="m9784,1868l9784,3987e" filled="f" stroked="t" strokeweight="0.57998pt" strokecolor="#000000">
              <v:path arrowok="t"/>
            </v:shape>
            <v:shape style="position:absolute;left:10324;top:1868;width:0;height:2119" coordorigin="10324,1868" coordsize="0,2119" path="m10324,1868l10324,3987e" filled="f" stroked="t" strokeweight="0.57998pt" strokecolor="#000000">
              <v:path arrowok="t"/>
            </v:shape>
            <v:shape style="position:absolute;left:10864;top:3838;width:660;height:144" coordorigin="10864,3838" coordsize="660,144" path="m10864,3982l11524,3982,11524,3838,10864,3838,10864,3982xe" filled="t" fillcolor="#DBE4F0" stroked="f">
              <v:path arrowok="t"/>
              <v:fill/>
            </v:shape>
            <v:shape style="position:absolute;left:10864;top:1868;width:0;height:2119" coordorigin="10864,1868" coordsize="0,2119" path="m10864,1868l10864,3987e" filled="f" stroked="t" strokeweight="0.57998pt" strokecolor="#000000">
              <v:path arrowok="t"/>
            </v:shape>
            <v:shape style="position:absolute;left:725;top:3987;width:10797;height:413" coordorigin="725,3987" coordsize="10797,413" path="m725,4400l11522,4400,11522,3987,725,3987,725,4400xe" filled="t" fillcolor="#234060" stroked="f">
              <v:path arrowok="t"/>
              <v:fill/>
            </v:shape>
            <v:shape style="position:absolute;left:866;top:4131;width:10514;height:269" coordorigin="866,4131" coordsize="10514,269" path="m866,4400l11380,4400,11380,4131,866,4131,866,4400xe" filled="t" fillcolor="#234060" stroked="f">
              <v:path arrowok="t"/>
              <v:fill/>
            </v:shape>
            <v:shape style="position:absolute;left:725;top:3982;width:8515;height:0" coordorigin="725,3982" coordsize="8515,0" path="m725,3982l9240,3982e" filled="f" stroked="t" strokeweight="0.58pt" strokecolor="#000000">
              <v:path arrowok="t"/>
            </v:shape>
            <v:shape style="position:absolute;left:725;top:3987;width:8515;height:144" coordorigin="725,3987" coordsize="8515,144" path="m725,4131l9240,4131,9240,3987,725,3987,725,4131xe" filled="t" fillcolor="#234060" stroked="f">
              <v:path arrowok="t"/>
              <v:fill/>
            </v:shape>
            <v:shape style="position:absolute;left:9244;top:3987;width:0;height:144" coordorigin="9244,3987" coordsize="0,144" path="m9244,3987l9244,4131e" filled="f" stroked="t" strokeweight="0.57998pt" strokecolor="#234060">
              <v:path arrowok="t"/>
            </v:shape>
            <v:shape style="position:absolute;left:9249;top:3982;width:530;height:0" coordorigin="9249,3982" coordsize="530,0" path="m9249,3982l9780,3982e" filled="f" stroked="t" strokeweight="0.58pt" strokecolor="#000000">
              <v:path arrowok="t"/>
            </v:shape>
            <v:shape style="position:absolute;left:9249;top:3987;width:530;height:144" coordorigin="9249,3987" coordsize="530,144" path="m9249,4131l9780,4131,9780,3987,9249,3987,9249,4131xe" filled="t" fillcolor="#234060" stroked="f">
              <v:path arrowok="t"/>
              <v:fill/>
            </v:shape>
            <v:shape style="position:absolute;left:9784;top:3987;width:0;height:144" coordorigin="9784,3987" coordsize="0,144" path="m9784,3987l9784,4131e" filled="f" stroked="t" strokeweight="0.57998pt" strokecolor="#234060">
              <v:path arrowok="t"/>
            </v:shape>
            <v:shape style="position:absolute;left:9789;top:3982;width:530;height:0" coordorigin="9789,3982" coordsize="530,0" path="m9789,3982l10320,3982e" filled="f" stroked="t" strokeweight="0.58pt" strokecolor="#000000">
              <v:path arrowok="t"/>
            </v:shape>
            <v:shape style="position:absolute;left:9789;top:3987;width:530;height:144" coordorigin="9789,3987" coordsize="530,144" path="m9789,4131l10320,4131,10320,3987,9789,3987,9789,4131xe" filled="t" fillcolor="#234060" stroked="f">
              <v:path arrowok="t"/>
              <v:fill/>
            </v:shape>
            <v:shape style="position:absolute;left:10324;top:3987;width:0;height:144" coordorigin="10324,3987" coordsize="0,144" path="m10324,3987l10324,4131e" filled="f" stroked="t" strokeweight="0.57998pt" strokecolor="#234060">
              <v:path arrowok="t"/>
            </v:shape>
            <v:shape style="position:absolute;left:10329;top:3982;width:530;height:0" coordorigin="10329,3982" coordsize="530,0" path="m10329,3982l10860,3982e" filled="f" stroked="t" strokeweight="0.58pt" strokecolor="#000000">
              <v:path arrowok="t"/>
            </v:shape>
            <v:shape style="position:absolute;left:10329;top:3987;width:530;height:144" coordorigin="10329,3987" coordsize="530,144" path="m10329,4131l10860,4131,10860,3987,10329,3987,10329,4131xe" filled="t" fillcolor="#234060" stroked="f">
              <v:path arrowok="t"/>
              <v:fill/>
            </v:shape>
            <v:shape style="position:absolute;left:10864;top:3987;width:0;height:144" coordorigin="10864,3987" coordsize="0,144" path="m10864,3987l10864,4131e" filled="f" stroked="t" strokeweight="0.57998pt" strokecolor="#234060">
              <v:path arrowok="t"/>
            </v:shape>
            <v:shape style="position:absolute;left:10869;top:3982;width:653;height:0" coordorigin="10869,3982" coordsize="653,0" path="m10869,3982l11522,3982e" filled="f" stroked="t" strokeweight="0.58pt" strokecolor="#000000">
              <v:path arrowok="t"/>
            </v:shape>
            <v:shape style="position:absolute;left:10869;top:3987;width:653;height:144" coordorigin="10869,3987" coordsize="653,144" path="m10869,4131l11522,4131,11522,3987,10869,3987,10869,4131xe" filled="t" fillcolor="#234060" stroked="f">
              <v:path arrowok="t"/>
              <v:fill/>
            </v:shape>
            <v:shape style="position:absolute;left:722;top:4400;width:10802;height:144" coordorigin="722,4400" coordsize="10802,144" path="m722,4544l11524,4544,11524,4400,722,4400,722,4544xe" filled="t" fillcolor="#234060" stroked="f">
              <v:path arrowok="t"/>
              <v:fill/>
            </v:shape>
            <v:shape style="position:absolute;left:725;top:4548;width:8515;height:0" coordorigin="725,4548" coordsize="8515,0" path="m725,4548l9240,4548e" filled="f" stroked="t" strokeweight="0.58pt" strokecolor="#000000">
              <v:path arrowok="t"/>
            </v:shape>
            <v:shape style="position:absolute;left:9249;top:4548;width:530;height:0" coordorigin="9249,4548" coordsize="530,0" path="m9249,4548l9780,4548e" filled="f" stroked="t" strokeweight="0.58pt" strokecolor="#000000">
              <v:path arrowok="t"/>
            </v:shape>
            <v:shape style="position:absolute;left:9789;top:4548;width:530;height:0" coordorigin="9789,4548" coordsize="530,0" path="m9789,4548l10320,4548e" filled="f" stroked="t" strokeweight="0.58pt" strokecolor="#000000">
              <v:path arrowok="t"/>
            </v:shape>
            <v:shape style="position:absolute;left:10329;top:4548;width:530;height:0" coordorigin="10329,4548" coordsize="530,0" path="m10329,4548l10860,4548e" filled="f" stroked="t" strokeweight="0.58pt" strokecolor="#000000">
              <v:path arrowok="t"/>
            </v:shape>
            <v:shape style="position:absolute;left:10869;top:4548;width:653;height:0" coordorigin="10869,4548" coordsize="653,0" path="m10869,4548l11522,4548e" filled="f" stroked="t" strokeweight="0.58pt" strokecolor="#000000">
              <v:path arrowok="t"/>
            </v:shape>
            <v:shape style="position:absolute;left:10869;top:4697;width:653;height:2768" coordorigin="10869,4697" coordsize="653,2768" path="m10869,7465l11522,7465,11522,4697,10869,4697,10869,7465xe" filled="t" fillcolor="#DBE4F0" stroked="f">
              <v:path arrowok="t"/>
              <v:fill/>
            </v:shape>
            <v:shape style="position:absolute;left:10980;top:4697;width:430;height:197" coordorigin="10980,4697" coordsize="430,197" path="m11409,4894l11409,4697,10980,4697,10980,4894,11409,4894xe" filled="t" fillcolor="#DBE4F0" stroked="f">
              <v:path arrowok="t"/>
              <v:fill/>
            </v:shape>
            <v:shape style="position:absolute;left:10869;top:4553;width:653;height:144" coordorigin="10869,4553" coordsize="653,144" path="m10869,4697l11522,4697,11522,4553,10869,4553,10869,4697xe" filled="t" fillcolor="#DBE4F0" stroked="f">
              <v:path arrowok="t"/>
              <v:fill/>
            </v:shape>
            <v:shape style="position:absolute;left:9244;top:4544;width:0;height:3075" coordorigin="9244,4544" coordsize="0,3075" path="m9244,4544l9244,7619e" filled="f" stroked="t" strokeweight="0.57998pt" strokecolor="#000000">
              <v:path arrowok="t"/>
            </v:shape>
            <v:shape style="position:absolute;left:9784;top:4544;width:0;height:3075" coordorigin="9784,4544" coordsize="0,3075" path="m9784,4544l9784,7619e" filled="f" stroked="t" strokeweight="0.57998pt" strokecolor="#000000">
              <v:path arrowok="t"/>
            </v:shape>
            <v:shape style="position:absolute;left:10324;top:4544;width:0;height:3075" coordorigin="10324,4544" coordsize="0,3075" path="m10324,4544l10324,7619e" filled="f" stroked="t" strokeweight="0.57998pt" strokecolor="#000000">
              <v:path arrowok="t"/>
            </v:shape>
            <v:shape style="position:absolute;left:10864;top:7465;width:660;height:144" coordorigin="10864,7465" coordsize="660,144" path="m10864,7609l11524,7609,11524,7465,10864,7465,10864,7609xe" filled="t" fillcolor="#DBE4F0" stroked="f">
              <v:path arrowok="t"/>
              <v:fill/>
            </v:shape>
            <v:shape style="position:absolute;left:10864;top:4544;width:0;height:3075" coordorigin="10864,4544" coordsize="0,3075" path="m10864,4544l10864,7619e" filled="f" stroked="t" strokeweight="0.57998pt" strokecolor="#000000">
              <v:path arrowok="t"/>
            </v:shape>
            <v:shape style="position:absolute;left:725;top:7619;width:10797;height:413" coordorigin="725,7619" coordsize="10797,413" path="m725,8031l11522,8031,11522,7619,725,7619,725,8031xe" filled="t" fillcolor="#234060" stroked="f">
              <v:path arrowok="t"/>
              <v:fill/>
            </v:shape>
            <v:shape style="position:absolute;left:866;top:7763;width:10514;height:269" coordorigin="866,7763" coordsize="10514,269" path="m866,8031l11380,8031,11380,7763,866,7763,866,8031xe" filled="t" fillcolor="#234060" stroked="f">
              <v:path arrowok="t"/>
              <v:fill/>
            </v:shape>
            <v:shape style="position:absolute;left:725;top:7614;width:8515;height:0" coordorigin="725,7614" coordsize="8515,0" path="m725,7614l9240,7614e" filled="f" stroked="t" strokeweight="0.58001pt" strokecolor="#000000">
              <v:path arrowok="t"/>
            </v:shape>
            <v:shape style="position:absolute;left:725;top:7619;width:8515;height:144" coordorigin="725,7619" coordsize="8515,144" path="m725,7763l9240,7763,9240,7619,725,7619,725,7763xe" filled="t" fillcolor="#234060" stroked="f">
              <v:path arrowok="t"/>
              <v:fill/>
            </v:shape>
            <v:shape style="position:absolute;left:9244;top:7619;width:0;height:144" coordorigin="9244,7619" coordsize="0,144" path="m9244,7619l9244,7763e" filled="f" stroked="t" strokeweight="0.57998pt" strokecolor="#234060">
              <v:path arrowok="t"/>
            </v:shape>
            <v:shape style="position:absolute;left:9249;top:7614;width:530;height:0" coordorigin="9249,7614" coordsize="530,0" path="m9249,7614l9780,7614e" filled="f" stroked="t" strokeweight="0.58001pt" strokecolor="#000000">
              <v:path arrowok="t"/>
            </v:shape>
            <v:shape style="position:absolute;left:9249;top:7619;width:530;height:144" coordorigin="9249,7619" coordsize="530,144" path="m9249,7763l9780,7763,9780,7619,9249,7619,9249,7763xe" filled="t" fillcolor="#234060" stroked="f">
              <v:path arrowok="t"/>
              <v:fill/>
            </v:shape>
            <v:shape style="position:absolute;left:9784;top:7619;width:0;height:144" coordorigin="9784,7619" coordsize="0,144" path="m9784,7619l9784,7763e" filled="f" stroked="t" strokeweight="0.57998pt" strokecolor="#234060">
              <v:path arrowok="t"/>
            </v:shape>
            <v:shape style="position:absolute;left:9789;top:7614;width:530;height:0" coordorigin="9789,7614" coordsize="530,0" path="m9789,7614l10320,7614e" filled="f" stroked="t" strokeweight="0.58001pt" strokecolor="#000000">
              <v:path arrowok="t"/>
            </v:shape>
            <v:shape style="position:absolute;left:9789;top:7619;width:530;height:144" coordorigin="9789,7619" coordsize="530,144" path="m9789,7763l10320,7763,10320,7619,9789,7619,9789,7763xe" filled="t" fillcolor="#234060" stroked="f">
              <v:path arrowok="t"/>
              <v:fill/>
            </v:shape>
            <v:shape style="position:absolute;left:10324;top:7619;width:0;height:144" coordorigin="10324,7619" coordsize="0,144" path="m10324,7619l10324,7763e" filled="f" stroked="t" strokeweight="0.57998pt" strokecolor="#234060">
              <v:path arrowok="t"/>
            </v:shape>
            <v:shape style="position:absolute;left:10329;top:7614;width:530;height:0" coordorigin="10329,7614" coordsize="530,0" path="m10329,7614l10860,7614e" filled="f" stroked="t" strokeweight="0.58001pt" strokecolor="#000000">
              <v:path arrowok="t"/>
            </v:shape>
            <v:shape style="position:absolute;left:10329;top:7619;width:530;height:144" coordorigin="10329,7619" coordsize="530,144" path="m10329,7763l10860,7763,10860,7619,10329,7619,10329,7763xe" filled="t" fillcolor="#234060" stroked="f">
              <v:path arrowok="t"/>
              <v:fill/>
            </v:shape>
            <v:shape style="position:absolute;left:10864;top:7619;width:0;height:144" coordorigin="10864,7619" coordsize="0,144" path="m10864,7619l10864,7763e" filled="f" stroked="t" strokeweight="0.57998pt" strokecolor="#234060">
              <v:path arrowok="t"/>
            </v:shape>
            <v:shape style="position:absolute;left:10869;top:7614;width:653;height:0" coordorigin="10869,7614" coordsize="653,0" path="m10869,7614l11522,7614e" filled="f" stroked="t" strokeweight="0.58001pt" strokecolor="#000000">
              <v:path arrowok="t"/>
            </v:shape>
            <v:shape style="position:absolute;left:10869;top:7619;width:653;height:144" coordorigin="10869,7619" coordsize="653,144" path="m10869,7763l11522,7763,11522,7619,10869,7619,10869,7763xe" filled="t" fillcolor="#234060" stroked="f">
              <v:path arrowok="t"/>
              <v:fill/>
            </v:shape>
            <v:shape style="position:absolute;left:722;top:8031;width:10802;height:144" coordorigin="722,8031" coordsize="10802,144" path="m722,8175l11524,8175,11524,8031,722,8031,722,8175xe" filled="t" fillcolor="#234060" stroked="f">
              <v:path arrowok="t"/>
              <v:fill/>
            </v:shape>
            <v:shape style="position:absolute;left:725;top:8180;width:8515;height:0" coordorigin="725,8180" coordsize="8515,0" path="m725,8180l9240,8180e" filled="f" stroked="t" strokeweight="0.58001pt" strokecolor="#000000">
              <v:path arrowok="t"/>
            </v:shape>
            <v:shape style="position:absolute;left:9249;top:8180;width:530;height:0" coordorigin="9249,8180" coordsize="530,0" path="m9249,8180l9780,8180e" filled="f" stroked="t" strokeweight="0.58001pt" strokecolor="#000000">
              <v:path arrowok="t"/>
            </v:shape>
            <v:shape style="position:absolute;left:9789;top:8180;width:530;height:0" coordorigin="9789,8180" coordsize="530,0" path="m9789,8180l10320,8180e" filled="f" stroked="t" strokeweight="0.58001pt" strokecolor="#000000">
              <v:path arrowok="t"/>
            </v:shape>
            <v:shape style="position:absolute;left:10329;top:8180;width:530;height:0" coordorigin="10329,8180" coordsize="530,0" path="m10329,8180l10860,8180e" filled="f" stroked="t" strokeweight="0.58001pt" strokecolor="#000000">
              <v:path arrowok="t"/>
            </v:shape>
            <v:shape style="position:absolute;left:10869;top:8180;width:653;height:0" coordorigin="10869,8180" coordsize="653,0" path="m10869,8180l11522,8180e" filled="f" stroked="t" strokeweight="0.58001pt" strokecolor="#000000">
              <v:path arrowok="t"/>
            </v:shape>
            <v:shape style="position:absolute;left:10869;top:8329;width:653;height:2530" coordorigin="10869,8329" coordsize="653,2530" path="m10869,10859l11522,10859,11522,8329,10869,8329,10869,10859xe" filled="t" fillcolor="#DBE4F0" stroked="f">
              <v:path arrowok="t"/>
              <v:fill/>
            </v:shape>
            <v:shape style="position:absolute;left:10980;top:8329;width:430;height:194" coordorigin="10980,8329" coordsize="430,194" path="m10980,8523l11409,8523,11409,8329,10980,8329,10980,8523xe" filled="t" fillcolor="#DBE4F0" stroked="f">
              <v:path arrowok="t"/>
              <v:fill/>
            </v:shape>
            <v:shape style="position:absolute;left:10869;top:8185;width:653;height:144" coordorigin="10869,8185" coordsize="653,144" path="m10869,8329l11522,8329,11522,8185,10869,8185,10869,8329xe" filled="t" fillcolor="#DBE4F0" stroked="f">
              <v:path arrowok="t"/>
              <v:fill/>
            </v:shape>
            <v:shape style="position:absolute;left:9244;top:8175;width:0;height:2837" coordorigin="9244,8175" coordsize="0,2837" path="m9244,8175l9244,11013e" filled="f" stroked="t" strokeweight="0.57998pt" strokecolor="#000000">
              <v:path arrowok="t"/>
            </v:shape>
            <v:shape style="position:absolute;left:9784;top:8175;width:0;height:2837" coordorigin="9784,8175" coordsize="0,2837" path="m9784,8175l9784,11013e" filled="f" stroked="t" strokeweight="0.57998pt" strokecolor="#000000">
              <v:path arrowok="t"/>
            </v:shape>
            <v:shape style="position:absolute;left:10324;top:8175;width:0;height:2837" coordorigin="10324,8175" coordsize="0,2837" path="m10324,8175l10324,11013e" filled="f" stroked="t" strokeweight="0.57998pt" strokecolor="#000000">
              <v:path arrowok="t"/>
            </v:shape>
            <v:shape style="position:absolute;left:10864;top:10859;width:660;height:144" coordorigin="10864,10859" coordsize="660,144" path="m10864,11003l11524,11003,11524,10859,10864,10859,10864,11003xe" filled="t" fillcolor="#DBE4F0" stroked="f">
              <v:path arrowok="t"/>
              <v:fill/>
            </v:shape>
            <v:shape style="position:absolute;left:10864;top:8175;width:0;height:2837" coordorigin="10864,8175" coordsize="0,2837" path="m10864,8175l10864,11013e" filled="f" stroked="t" strokeweight="0.57998pt" strokecolor="#000000">
              <v:path arrowok="t"/>
            </v:shape>
            <v:shape style="position:absolute;left:725;top:11013;width:10797;height:413" coordorigin="725,11013" coordsize="10797,413" path="m725,11425l11522,11425,11522,11013,725,11013,725,11425xe" filled="t" fillcolor="#234060" stroked="f">
              <v:path arrowok="t"/>
              <v:fill/>
            </v:shape>
            <v:shape style="position:absolute;left:866;top:11157;width:10514;height:269" coordorigin="866,11157" coordsize="10514,269" path="m866,11425l11380,11425,11380,11157,866,11157,866,11425xe" filled="t" fillcolor="#234060" stroked="f">
              <v:path arrowok="t"/>
              <v:fill/>
            </v:shape>
            <v:shape style="position:absolute;left:725;top:11008;width:8515;height:0" coordorigin="725,11008" coordsize="8515,0" path="m725,11008l9240,11008e" filled="f" stroked="t" strokeweight="0.58004pt" strokecolor="#000000">
              <v:path arrowok="t"/>
            </v:shape>
            <v:shape style="position:absolute;left:725;top:11013;width:8515;height:144" coordorigin="725,11013" coordsize="8515,144" path="m725,11157l9240,11157,9240,11013,725,11013,725,11157xe" filled="t" fillcolor="#234060" stroked="f">
              <v:path arrowok="t"/>
              <v:fill/>
            </v:shape>
            <v:shape style="position:absolute;left:9244;top:11013;width:0;height:144" coordorigin="9244,11013" coordsize="0,144" path="m9244,11013l9244,11157e" filled="f" stroked="t" strokeweight="0.57998pt" strokecolor="#234060">
              <v:path arrowok="t"/>
            </v:shape>
            <v:shape style="position:absolute;left:9249;top:11008;width:530;height:0" coordorigin="9249,11008" coordsize="530,0" path="m9249,11008l9780,11008e" filled="f" stroked="t" strokeweight="0.58004pt" strokecolor="#000000">
              <v:path arrowok="t"/>
            </v:shape>
            <v:shape style="position:absolute;left:9249;top:11013;width:530;height:144" coordorigin="9249,11013" coordsize="530,144" path="m9249,11157l9780,11157,9780,11013,9249,11013,9249,11157xe" filled="t" fillcolor="#234060" stroked="f">
              <v:path arrowok="t"/>
              <v:fill/>
            </v:shape>
            <v:shape style="position:absolute;left:9784;top:11013;width:0;height:144" coordorigin="9784,11013" coordsize="0,144" path="m9784,11013l9784,11157e" filled="f" stroked="t" strokeweight="0.57998pt" strokecolor="#234060">
              <v:path arrowok="t"/>
            </v:shape>
            <v:shape style="position:absolute;left:9789;top:11008;width:530;height:0" coordorigin="9789,11008" coordsize="530,0" path="m9789,11008l10320,11008e" filled="f" stroked="t" strokeweight="0.58004pt" strokecolor="#000000">
              <v:path arrowok="t"/>
            </v:shape>
            <v:shape style="position:absolute;left:9789;top:11013;width:530;height:144" coordorigin="9789,11013" coordsize="530,144" path="m9789,11157l10320,11157,10320,11013,9789,11013,9789,11157xe" filled="t" fillcolor="#234060" stroked="f">
              <v:path arrowok="t"/>
              <v:fill/>
            </v:shape>
            <v:shape style="position:absolute;left:10324;top:11013;width:0;height:144" coordorigin="10324,11013" coordsize="0,144" path="m10324,11013l10324,11157e" filled="f" stroked="t" strokeweight="0.57998pt" strokecolor="#234060">
              <v:path arrowok="t"/>
            </v:shape>
            <v:shape style="position:absolute;left:10329;top:11008;width:530;height:0" coordorigin="10329,11008" coordsize="530,0" path="m10329,11008l10860,11008e" filled="f" stroked="t" strokeweight="0.58004pt" strokecolor="#000000">
              <v:path arrowok="t"/>
            </v:shape>
            <v:shape style="position:absolute;left:10329;top:11013;width:530;height:144" coordorigin="10329,11013" coordsize="530,144" path="m10329,11157l10860,11157,10860,11013,10329,11013,10329,11157xe" filled="t" fillcolor="#234060" stroked="f">
              <v:path arrowok="t"/>
              <v:fill/>
            </v:shape>
            <v:shape style="position:absolute;left:10864;top:11013;width:0;height:144" coordorigin="10864,11013" coordsize="0,144" path="m10864,11013l10864,11157e" filled="f" stroked="t" strokeweight="0.57998pt" strokecolor="#234060">
              <v:path arrowok="t"/>
            </v:shape>
            <v:shape style="position:absolute;left:10869;top:11008;width:653;height:0" coordorigin="10869,11008" coordsize="653,0" path="m10869,11008l11522,11008e" filled="f" stroked="t" strokeweight="0.58004pt" strokecolor="#000000">
              <v:path arrowok="t"/>
            </v:shape>
            <v:shape style="position:absolute;left:10869;top:11013;width:653;height:144" coordorigin="10869,11013" coordsize="653,144" path="m10869,11157l11522,11157,11522,11013,10869,11013,10869,11157xe" filled="t" fillcolor="#234060" stroked="f">
              <v:path arrowok="t"/>
              <v:fill/>
            </v:shape>
            <v:shape style="position:absolute;left:722;top:11425;width:10802;height:144" coordorigin="722,11425" coordsize="10802,144" path="m722,11569l11524,11569,11524,11425,722,11425,722,11569xe" filled="t" fillcolor="#234060" stroked="f">
              <v:path arrowok="t"/>
              <v:fill/>
            </v:shape>
            <v:shape style="position:absolute;left:725;top:11574;width:8515;height:0" coordorigin="725,11574" coordsize="8515,0" path="m725,11574l9240,11574e" filled="f" stroked="t" strokeweight="0.58004pt" strokecolor="#000000">
              <v:path arrowok="t"/>
            </v:shape>
            <v:shape style="position:absolute;left:9249;top:11574;width:530;height:0" coordorigin="9249,11574" coordsize="530,0" path="m9249,11574l9780,11574e" filled="f" stroked="t" strokeweight="0.58004pt" strokecolor="#000000">
              <v:path arrowok="t"/>
            </v:shape>
            <v:shape style="position:absolute;left:9789;top:11574;width:530;height:0" coordorigin="9789,11574" coordsize="530,0" path="m9789,11574l10320,11574e" filled="f" stroked="t" strokeweight="0.58004pt" strokecolor="#000000">
              <v:path arrowok="t"/>
            </v:shape>
            <v:shape style="position:absolute;left:10329;top:11574;width:530;height:0" coordorigin="10329,11574" coordsize="530,0" path="m10329,11574l10860,11574e" filled="f" stroked="t" strokeweight="0.58004pt" strokecolor="#000000">
              <v:path arrowok="t"/>
            </v:shape>
            <v:shape style="position:absolute;left:10869;top:11574;width:653;height:0" coordorigin="10869,11574" coordsize="653,0" path="m10869,11574l11522,11574e" filled="f" stroked="t" strokeweight="0.58004pt" strokecolor="#000000">
              <v:path arrowok="t"/>
            </v:shape>
            <v:shape style="position:absolute;left:10869;top:11723;width:653;height:2312" coordorigin="10869,11723" coordsize="653,2312" path="m10869,14035l11522,14035,11522,11723,10869,11723,10869,14035xe" filled="t" fillcolor="#DBE4F0" stroked="f">
              <v:path arrowok="t"/>
              <v:fill/>
            </v:shape>
            <v:shape style="position:absolute;left:10980;top:11723;width:430;height:197" coordorigin="10980,11723" coordsize="430,197" path="m11409,11920l11409,11723,10980,11723,10980,11920,11409,11920xe" filled="t" fillcolor="#DBE4F0" stroked="f">
              <v:path arrowok="t"/>
              <v:fill/>
            </v:shape>
            <v:shape style="position:absolute;left:10869;top:11579;width:653;height:144" coordorigin="10869,11579" coordsize="653,144" path="m10869,11723l11522,11723,11522,11579,10869,11579,10869,11723xe" filled="t" fillcolor="#DBE4F0" stroked="f">
              <v:path arrowok="t"/>
              <v:fill/>
            </v:shape>
            <v:shape style="position:absolute;left:722;top:1868;width:0;height:12316" coordorigin="722,1868" coordsize="0,12316" path="m722,1868l722,14184e" filled="f" stroked="t" strokeweight="0.34pt" strokecolor="#000000">
              <v:path arrowok="t"/>
            </v:shape>
            <v:shape style="position:absolute;left:725;top:14181;width:8515;height:0" coordorigin="725,14181" coordsize="8515,0" path="m725,14181l9240,14181e" filled="f" stroked="t" strokeweight="0.33999pt" strokecolor="#000000">
              <v:path arrowok="t"/>
            </v:shape>
            <v:shape style="position:absolute;left:9244;top:11569;width:0;height:2614" coordorigin="9244,11569" coordsize="0,2614" path="m9244,11569l9244,14184e" filled="f" stroked="t" strokeweight="0.57998pt" strokecolor="#000000">
              <v:path arrowok="t"/>
            </v:shape>
            <v:shape style="position:absolute;left:9244;top:14181;width:535;height:0" coordorigin="9244,14181" coordsize="535,0" path="m9244,14181l9780,14181e" filled="f" stroked="t" strokeweight="0.33999pt" strokecolor="#000000">
              <v:path arrowok="t"/>
            </v:shape>
            <v:shape style="position:absolute;left:9784;top:11569;width:0;height:2614" coordorigin="9784,11569" coordsize="0,2614" path="m9784,11569l9784,14184e" filled="f" stroked="t" strokeweight="0.57998pt" strokecolor="#000000">
              <v:path arrowok="t"/>
            </v:shape>
            <v:shape style="position:absolute;left:9784;top:14181;width:535;height:0" coordorigin="9784,14181" coordsize="535,0" path="m9784,14181l10320,14181e" filled="f" stroked="t" strokeweight="0.33999pt" strokecolor="#000000">
              <v:path arrowok="t"/>
            </v:shape>
            <v:shape style="position:absolute;left:10324;top:11569;width:0;height:2614" coordorigin="10324,11569" coordsize="0,2614" path="m10324,11569l10324,14184e" filled="f" stroked="t" strokeweight="0.57998pt" strokecolor="#000000">
              <v:path arrowok="t"/>
            </v:shape>
            <v:shape style="position:absolute;left:10324;top:14181;width:535;height:0" coordorigin="10324,14181" coordsize="535,0" path="m10324,14181l10860,14181e" filled="f" stroked="t" strokeweight="0.33999pt" strokecolor="#000000">
              <v:path arrowok="t"/>
            </v:shape>
            <v:shape style="position:absolute;left:10864;top:14035;width:660;height:144" coordorigin="10864,14035" coordsize="660,144" path="m10864,14179l11524,14179,11524,14035,10864,14035,10864,14179xe" filled="t" fillcolor="#DBE4F0" stroked="f">
              <v:path arrowok="t"/>
              <v:fill/>
            </v:shape>
            <v:shape style="position:absolute;left:10864;top:11569;width:0;height:2614" coordorigin="10864,11569" coordsize="0,2614" path="m10864,11569l10864,14184e" filled="f" stroked="t" strokeweight="0.57998pt" strokecolor="#000000">
              <v:path arrowok="t"/>
            </v:shape>
            <v:shape style="position:absolute;left:10864;top:14181;width:658;height:0" coordorigin="10864,14181" coordsize="658,0" path="m10864,14181l11522,14181e" filled="f" stroked="t" strokeweight="0.33999pt" strokecolor="#000000">
              <v:path arrowok="t"/>
            </v:shape>
            <v:shape style="position:absolute;left:11524;top:1868;width:0;height:12316" coordorigin="11524,1868" coordsize="0,12316" path="m11524,1868l11524,14184e" filled="f" stroked="t" strokeweight="0.33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authentic fictional texts that I read?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45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fictional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texts.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describing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character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story.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captions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pictures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book.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poem.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story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timeline.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one-line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refrain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lyrics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song.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What can I understand or interpret in conversations or discussions that I read, in which I am not a participant?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46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facts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supported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visuals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conversations.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7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dates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email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message.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abbreviations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text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message.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whether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correspondence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formal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informal.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meeting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request.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  <w:sectPr>
          <w:pgMar w:header="716" w:footer="406" w:top="1660" w:bottom="280" w:left="620" w:right="620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directions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mobile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app.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68.27pt;margin-top:119.656pt;width:10.04pt;height:52.4839pt;mso-position-horizontal-relative:page;mso-position-vertical-relative:page;z-index:-1495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27pt;margin-top:107.176pt;width:10.04pt;height:77.3244pt;mso-position-horizontal-relative:page;mso-position-vertical-relative:page;z-index:-1494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27pt;margin-top:102.874pt;width:10.04pt;height:85.9464pt;mso-position-horizontal-relative:page;mso-position-vertical-relative:page;z-index:-1493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9.27pt;margin-top:99.9068pt;width:20.12pt;height:85.1932pt;mso-position-horizontal-relative:page;mso-position-vertical-relative:page;z-index:-1492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6"/>
                    <w:ind w:left="139" w:right="139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rPr>
          <w:rFonts w:cs="Arial" w:hAnsi="Arial" w:eastAsia="Arial" w:ascii="Arial"/>
          <w:b/>
          <w:position w:val="-1"/>
          <w:sz w:val="24"/>
          <w:szCs w:val="24"/>
        </w:rPr>
        <w:t>Interpersonal Listening/Speaking or Signing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485"/>
      </w:pP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communicate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spontaneous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conversations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99"/>
          <w:sz w:val="20"/>
          <w:szCs w:val="20"/>
        </w:rPr>
        <w:t> everyday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variety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of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99"/>
          <w:sz w:val="20"/>
          <w:szCs w:val="20"/>
        </w:rPr>
        <w:t> 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exchange information and ideas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413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request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provide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asking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answering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few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99"/>
          <w:sz w:val="20"/>
          <w:szCs w:val="20"/>
        </w:rPr>
        <w:t> 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00" w:val="left"/>
        </w:tabs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who,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party.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contribute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conversation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music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giving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example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style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share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upcoming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community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math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reciting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mathematical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operation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(e.g.,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2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3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6).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55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interact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with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partner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complete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“fill</w:t>
      </w:r>
      <w:r>
        <w:rPr>
          <w:rFonts w:cs="Calibri" w:hAnsi="Calibri" w:eastAsia="Calibri" w:ascii="Calibri"/>
          <w:w w:val="99"/>
          <w:sz w:val="20"/>
          <w:szCs w:val="20"/>
        </w:rPr>
        <w:t>-in-the-</w:t>
      </w:r>
      <w:r>
        <w:rPr>
          <w:rFonts w:cs="Calibri" w:hAnsi="Calibri" w:eastAsia="Calibri" w:ascii="Calibri"/>
          <w:w w:val="99"/>
          <w:sz w:val="20"/>
          <w:szCs w:val="20"/>
        </w:rPr>
        <w:t>blank”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worksheet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science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636"/>
      </w:pPr>
      <w:r>
        <w:rPr>
          <w:rFonts w:cs="Calibri" w:hAnsi="Calibri" w:eastAsia="Calibri" w:ascii="Calibri"/>
          <w:w w:val="99"/>
          <w:sz w:val="20"/>
          <w:szCs w:val="20"/>
        </w:rPr>
        <w:t>other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lesson.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pict>
          <v:group style="position:absolute;margin-left:35.62pt;margin-top:93.09pt;width:541.1pt;height:639.176pt;mso-position-horizontal-relative:page;mso-position-vertical-relative:page;z-index:-1496" coordorigin="712,1862" coordsize="10822,12784">
            <v:shape style="position:absolute;left:725;top:2016;width:8515;height:1752" coordorigin="725,2016" coordsize="8515,1752" path="m725,3768l9240,3768,9240,2016,725,2016,725,3768xe" filled="t" fillcolor="#DBE4F0" stroked="f">
              <v:path arrowok="t"/>
              <v:fill/>
            </v:shape>
            <v:shape style="position:absolute;left:866;top:2016;width:8233;height:406" coordorigin="866,2016" coordsize="8233,406" path="m866,2422l9100,2422,9100,2016,866,2016,866,2422xe" filled="t" fillcolor="#DBE4F0" stroked="f">
              <v:path arrowok="t"/>
              <v:fill/>
            </v:shape>
            <v:shape style="position:absolute;left:866;top:2422;width:8233;height:276" coordorigin="866,2422" coordsize="8233,276" path="m866,2698l9100,2698,9100,2422,866,2422,866,2698xe" filled="t" fillcolor="#DBE4F0" stroked="f">
              <v:path arrowok="t"/>
              <v:fill/>
            </v:shape>
            <v:shape style="position:absolute;left:866;top:2698;width:8233;height:245" coordorigin="866,2698" coordsize="8233,245" path="m866,2943l9100,2943,9100,2698,866,2698,866,2943xe" filled="t" fillcolor="#DBE4F0" stroked="f">
              <v:path arrowok="t"/>
              <v:fill/>
            </v:shape>
            <v:shape style="position:absolute;left:866;top:2943;width:8233;height:242" coordorigin="866,2943" coordsize="8233,242" path="m866,3185l9100,3185,9100,2943,866,2943,866,3185xe" filled="t" fillcolor="#DBE4F0" stroked="f">
              <v:path arrowok="t"/>
              <v:fill/>
            </v:shape>
            <v:shape style="position:absolute;left:866;top:3185;width:8233;height:245" coordorigin="866,3185" coordsize="8233,245" path="m866,3430l9100,3430,9100,3185,866,3185,866,3430xe" filled="t" fillcolor="#DBE4F0" stroked="f">
              <v:path arrowok="t"/>
              <v:fill/>
            </v:shape>
            <v:shape style="position:absolute;left:866;top:3430;width:8233;height:245" coordorigin="866,3430" coordsize="8233,245" path="m866,3675l9100,3675,9100,3430,866,3430,866,3675xe" filled="t" fillcolor="#DBE4F0" stroked="f">
              <v:path arrowok="t"/>
              <v:fill/>
            </v:shape>
            <v:shape style="position:absolute;left:725;top:1870;width:8515;height:0" coordorigin="725,1870" coordsize="8515,0" path="m725,1870l9240,1870e" filled="f" stroked="t" strokeweight="0.34pt" strokecolor="#000000">
              <v:path arrowok="t"/>
            </v:shape>
            <v:shape style="position:absolute;left:725;top:1872;width:8515;height:144" coordorigin="725,1872" coordsize="8515,144" path="m725,2016l9240,2016,9240,1872,725,1872,725,2016xe" filled="t" fillcolor="#DBE4F0" stroked="f">
              <v:path arrowok="t"/>
              <v:fill/>
            </v:shape>
            <v:shape style="position:absolute;left:9244;top:1870;width:535;height:0" coordorigin="9244,1870" coordsize="535,0" path="m9244,1870l9780,1870e" filled="f" stroked="t" strokeweight="0.34pt" strokecolor="#000000">
              <v:path arrowok="t"/>
            </v:shape>
            <v:shape style="position:absolute;left:9784;top:1870;width:535;height:0" coordorigin="9784,1870" coordsize="535,0" path="m9784,1870l10320,1870e" filled="f" stroked="t" strokeweight="0.34pt" strokecolor="#000000">
              <v:path arrowok="t"/>
            </v:shape>
            <v:shape style="position:absolute;left:10324;top:1870;width:535;height:0" coordorigin="10324,1870" coordsize="535,0" path="m10324,1870l10860,1870e" filled="f" stroked="t" strokeweight="0.34pt" strokecolor="#000000">
              <v:path arrowok="t"/>
            </v:shape>
            <v:shape style="position:absolute;left:10864;top:1870;width:658;height:0" coordorigin="10864,1870" coordsize="658,0" path="m10864,1870l11522,1870e" filled="f" stroked="t" strokeweight="0.34pt" strokecolor="#000000">
              <v:path arrowok="t"/>
            </v:shape>
            <v:shape style="position:absolute;left:11373;top:2016;width:149;height:1752" coordorigin="11373,2016" coordsize="149,1752" path="m11373,3768l11522,3768,11522,2016,11373,2016,11373,3768xe" filled="t" fillcolor="#DBE4F0" stroked="f">
              <v:path arrowok="t"/>
              <v:fill/>
            </v:shape>
            <v:shape style="position:absolute;left:10869;top:2016;width:103;height:1752" coordorigin="10869,2016" coordsize="103,1752" path="m10869,3768l10972,3768,10972,2016,10869,2016,10869,3768xe" filled="t" fillcolor="#DBE4F0" stroked="f">
              <v:path arrowok="t"/>
              <v:fill/>
            </v:shape>
            <v:shape style="position:absolute;left:10972;top:2016;width:202;height:1752" coordorigin="10972,2016" coordsize="202,1752" path="m10972,3768l11174,3768,11174,2016,10972,2016,10972,3768xe" filled="t" fillcolor="#DBE4F0" stroked="f">
              <v:path arrowok="t"/>
              <v:fill/>
            </v:shape>
            <v:shape style="position:absolute;left:11174;top:2016;width:199;height:1752" coordorigin="11174,2016" coordsize="199,1752" path="m11174,3768l11373,3768,11373,2016,11174,2016,11174,3768xe" filled="t" fillcolor="#DBE4F0" stroked="f">
              <v:path arrowok="t"/>
              <v:fill/>
            </v:shape>
            <v:shape style="position:absolute;left:10864;top:1872;width:658;height:144" coordorigin="10864,1872" coordsize="658,144" path="m10864,2016l11522,2016,11522,1872,10864,1872,10864,2016xe" filled="t" fillcolor="#DBE4F0" stroked="f">
              <v:path arrowok="t"/>
              <v:fill/>
            </v:shape>
            <v:shape style="position:absolute;left:725;top:3912;width:8515;height:7" coordorigin="725,3912" coordsize="8515,7" path="m725,3920l9240,3920,9240,3912,725,3912,725,3920xe" filled="t" fillcolor="#DBE4F0" stroked="f">
              <v:path arrowok="t"/>
              <v:fill/>
            </v:shape>
            <v:shape style="position:absolute;left:722;top:3768;width:8522;height:144" coordorigin="722,3768" coordsize="8522,144" path="m722,3912l9244,3912,9244,3768,722,3768,722,3912xe" filled="t" fillcolor="#DBE4F0" stroked="f">
              <v:path arrowok="t"/>
              <v:fill/>
            </v:shape>
            <v:shape style="position:absolute;left:9244;top:1868;width:0;height:2050" coordorigin="9244,1868" coordsize="0,2050" path="m9244,1868l9244,3917e" filled="f" stroked="t" strokeweight="0.57998pt" strokecolor="#000000">
              <v:path arrowok="t"/>
            </v:shape>
            <v:shape style="position:absolute;left:9784;top:1868;width:0;height:2050" coordorigin="9784,1868" coordsize="0,2050" path="m9784,1868l9784,3917e" filled="f" stroked="t" strokeweight="0.57998pt" strokecolor="#000000">
              <v:path arrowok="t"/>
            </v:shape>
            <v:shape style="position:absolute;left:10324;top:1868;width:0;height:2050" coordorigin="10324,1868" coordsize="0,2050" path="m10324,1868l10324,3917e" filled="f" stroked="t" strokeweight="0.57998pt" strokecolor="#000000">
              <v:path arrowok="t"/>
            </v:shape>
            <v:shape style="position:absolute;left:10864;top:3768;width:660;height:144" coordorigin="10864,3768" coordsize="660,144" path="m10864,3912l11524,3912,11524,3768,10864,3768,10864,3912xe" filled="t" fillcolor="#DBE4F0" stroked="f">
              <v:path arrowok="t"/>
              <v:fill/>
            </v:shape>
            <v:shape style="position:absolute;left:10864;top:1868;width:0;height:2050" coordorigin="10864,1868" coordsize="0,2050" path="m10864,1868l10864,3917e" filled="f" stroked="t" strokeweight="0.57998pt" strokecolor="#000000">
              <v:path arrowok="t"/>
            </v:shape>
            <v:shape style="position:absolute;left:725;top:3920;width:10797;height:410" coordorigin="725,3920" coordsize="10797,410" path="m725,4330l11522,4330,11522,3920,725,3920,725,4330xe" filled="t" fillcolor="#234060" stroked="f">
              <v:path arrowok="t"/>
              <v:fill/>
            </v:shape>
            <v:shape style="position:absolute;left:866;top:4064;width:10514;height:266" coordorigin="866,4064" coordsize="10514,266" path="m866,4330l11380,4330,11380,4064,866,4064,866,4330xe" filled="t" fillcolor="#234060" stroked="f">
              <v:path arrowok="t"/>
              <v:fill/>
            </v:shape>
            <v:shape style="position:absolute;left:725;top:3912;width:8515;height:0" coordorigin="725,3912" coordsize="8515,0" path="m725,3912l9240,3912e" filled="f" stroked="t" strokeweight="0.58pt" strokecolor="#000000">
              <v:path arrowok="t"/>
            </v:shape>
            <v:shape style="position:absolute;left:725;top:3917;width:8515;height:144" coordorigin="725,3917" coordsize="8515,144" path="m725,4061l9240,4061,9240,3917,725,3917,725,4061xe" filled="t" fillcolor="#234060" stroked="f">
              <v:path arrowok="t"/>
              <v:fill/>
            </v:shape>
            <v:shape style="position:absolute;left:9244;top:3917;width:0;height:144" coordorigin="9244,3917" coordsize="0,144" path="m9244,3917l9244,4061e" filled="f" stroked="t" strokeweight="0.57998pt" strokecolor="#234060">
              <v:path arrowok="t"/>
            </v:shape>
            <v:shape style="position:absolute;left:9249;top:3912;width:530;height:0" coordorigin="9249,3912" coordsize="530,0" path="m9249,3912l9780,3912e" filled="f" stroked="t" strokeweight="0.58pt" strokecolor="#000000">
              <v:path arrowok="t"/>
            </v:shape>
            <v:shape style="position:absolute;left:9249;top:3917;width:530;height:144" coordorigin="9249,3917" coordsize="530,144" path="m9249,4061l9780,4061,9780,3917,9249,3917,9249,4061xe" filled="t" fillcolor="#234060" stroked="f">
              <v:path arrowok="t"/>
              <v:fill/>
            </v:shape>
            <v:shape style="position:absolute;left:9784;top:3917;width:0;height:144" coordorigin="9784,3917" coordsize="0,144" path="m9784,3917l9784,4061e" filled="f" stroked="t" strokeweight="0.57998pt" strokecolor="#234060">
              <v:path arrowok="t"/>
            </v:shape>
            <v:shape style="position:absolute;left:9789;top:3912;width:530;height:0" coordorigin="9789,3912" coordsize="530,0" path="m9789,3912l10320,3912e" filled="f" stroked="t" strokeweight="0.58pt" strokecolor="#000000">
              <v:path arrowok="t"/>
            </v:shape>
            <v:shape style="position:absolute;left:9789;top:3917;width:530;height:144" coordorigin="9789,3917" coordsize="530,144" path="m9789,4061l10320,4061,10320,3917,9789,3917,9789,4061xe" filled="t" fillcolor="#234060" stroked="f">
              <v:path arrowok="t"/>
              <v:fill/>
            </v:shape>
            <v:shape style="position:absolute;left:10324;top:3917;width:0;height:144" coordorigin="10324,3917" coordsize="0,144" path="m10324,3917l10324,4061e" filled="f" stroked="t" strokeweight="0.57998pt" strokecolor="#234060">
              <v:path arrowok="t"/>
            </v:shape>
            <v:shape style="position:absolute;left:10329;top:3912;width:530;height:0" coordorigin="10329,3912" coordsize="530,0" path="m10329,3912l10860,3912e" filled="f" stroked="t" strokeweight="0.58pt" strokecolor="#000000">
              <v:path arrowok="t"/>
            </v:shape>
            <v:shape style="position:absolute;left:10329;top:3917;width:530;height:144" coordorigin="10329,3917" coordsize="530,144" path="m10329,4061l10860,4061,10860,3917,10329,3917,10329,4061xe" filled="t" fillcolor="#234060" stroked="f">
              <v:path arrowok="t"/>
              <v:fill/>
            </v:shape>
            <v:shape style="position:absolute;left:10864;top:3917;width:0;height:144" coordorigin="10864,3917" coordsize="0,144" path="m10864,3917l10864,4061e" filled="f" stroked="t" strokeweight="0.57998pt" strokecolor="#234060">
              <v:path arrowok="t"/>
            </v:shape>
            <v:shape style="position:absolute;left:10869;top:3912;width:653;height:0" coordorigin="10869,3912" coordsize="653,0" path="m10869,3912l11522,3912e" filled="f" stroked="t" strokeweight="0.58pt" strokecolor="#000000">
              <v:path arrowok="t"/>
            </v:shape>
            <v:shape style="position:absolute;left:10869;top:3917;width:653;height:144" coordorigin="10869,3917" coordsize="653,144" path="m10869,4061l11522,4061,11522,3917,10869,3917,10869,4061xe" filled="t" fillcolor="#234060" stroked="f">
              <v:path arrowok="t"/>
              <v:fill/>
            </v:shape>
            <v:shape style="position:absolute;left:722;top:4330;width:10802;height:144" coordorigin="722,4330" coordsize="10802,144" path="m722,4474l11524,4474,11524,4330,722,4330,722,4474xe" filled="t" fillcolor="#234060" stroked="f">
              <v:path arrowok="t"/>
              <v:fill/>
            </v:shape>
            <v:shape style="position:absolute;left:725;top:4479;width:8515;height:0" coordorigin="725,4479" coordsize="8515,0" path="m725,4479l9240,4479e" filled="f" stroked="t" strokeweight="0.58001pt" strokecolor="#000000">
              <v:path arrowok="t"/>
            </v:shape>
            <v:shape style="position:absolute;left:9249;top:4479;width:530;height:0" coordorigin="9249,4479" coordsize="530,0" path="m9249,4479l9780,4479e" filled="f" stroked="t" strokeweight="0.58001pt" strokecolor="#000000">
              <v:path arrowok="t"/>
            </v:shape>
            <v:shape style="position:absolute;left:9789;top:4479;width:530;height:0" coordorigin="9789,4479" coordsize="530,0" path="m9789,4479l10320,4479e" filled="f" stroked="t" strokeweight="0.58001pt" strokecolor="#000000">
              <v:path arrowok="t"/>
            </v:shape>
            <v:shape style="position:absolute;left:10329;top:4479;width:530;height:0" coordorigin="10329,4479" coordsize="530,0" path="m10329,4479l10860,4479e" filled="f" stroked="t" strokeweight="0.58001pt" strokecolor="#000000">
              <v:path arrowok="t"/>
            </v:shape>
            <v:shape style="position:absolute;left:10869;top:4479;width:653;height:0" coordorigin="10869,4479" coordsize="653,0" path="m10869,4479l11522,4479e" filled="f" stroked="t" strokeweight="0.58001pt" strokecolor="#000000">
              <v:path arrowok="t"/>
            </v:shape>
            <v:shape style="position:absolute;left:10869;top:4630;width:653;height:3291" coordorigin="10869,4630" coordsize="653,3291" path="m10869,7921l11522,7921,11522,4630,10869,4630,10869,7921xe" filled="t" fillcolor="#DBE4F0" stroked="f">
              <v:path arrowok="t"/>
              <v:fill/>
            </v:shape>
            <v:shape style="position:absolute;left:10972;top:4630;width:444;height:194" coordorigin="10972,4630" coordsize="444,194" path="m11416,4824l11416,4630,10972,4630,10972,4824,11416,4824xe" filled="t" fillcolor="#DBE4F0" stroked="f">
              <v:path arrowok="t"/>
              <v:fill/>
            </v:shape>
            <v:shape style="position:absolute;left:10869;top:4484;width:653;height:144" coordorigin="10869,4484" coordsize="653,144" path="m10869,4628l11522,4628,11522,4484,10869,4484,10869,4628xe" filled="t" fillcolor="#DBE4F0" stroked="f">
              <v:path arrowok="t"/>
              <v:fill/>
            </v:shape>
            <v:shape style="position:absolute;left:9244;top:4474;width:0;height:3601" coordorigin="9244,4474" coordsize="0,3601" path="m9244,4474l9244,8075e" filled="f" stroked="t" strokeweight="0.57998pt" strokecolor="#000000">
              <v:path arrowok="t"/>
            </v:shape>
            <v:shape style="position:absolute;left:9784;top:4474;width:0;height:3601" coordorigin="9784,4474" coordsize="0,3601" path="m9784,4474l9784,8075e" filled="f" stroked="t" strokeweight="0.57998pt" strokecolor="#000000">
              <v:path arrowok="t"/>
            </v:shape>
            <v:shape style="position:absolute;left:10324;top:4474;width:0;height:3601" coordorigin="10324,4474" coordsize="0,3601" path="m10324,4474l10324,8075e" filled="f" stroked="t" strokeweight="0.57998pt" strokecolor="#000000">
              <v:path arrowok="t"/>
            </v:shape>
            <v:shape style="position:absolute;left:10864;top:7921;width:660;height:144" coordorigin="10864,7921" coordsize="660,144" path="m10864,8065l11524,8065,11524,7921,10864,7921,10864,8065xe" filled="t" fillcolor="#DBE4F0" stroked="f">
              <v:path arrowok="t"/>
              <v:fill/>
            </v:shape>
            <v:shape style="position:absolute;left:10864;top:4474;width:0;height:3601" coordorigin="10864,4474" coordsize="0,3601" path="m10864,4474l10864,8075e" filled="f" stroked="t" strokeweight="0.57998pt" strokecolor="#000000">
              <v:path arrowok="t"/>
            </v:shape>
            <v:shape style="position:absolute;left:725;top:8075;width:10797;height:413" coordorigin="725,8075" coordsize="10797,413" path="m725,8487l11522,8487,11522,8075,725,8075,725,8487xe" filled="t" fillcolor="#234060" stroked="f">
              <v:path arrowok="t"/>
              <v:fill/>
            </v:shape>
            <v:shape style="position:absolute;left:866;top:8219;width:10514;height:269" coordorigin="866,8219" coordsize="10514,269" path="m866,8487l11380,8487,11380,8219,866,8219,866,8487xe" filled="t" fillcolor="#234060" stroked="f">
              <v:path arrowok="t"/>
              <v:fill/>
            </v:shape>
            <v:shape style="position:absolute;left:725;top:8070;width:8515;height:0" coordorigin="725,8070" coordsize="8515,0" path="m725,8070l9240,8070e" filled="f" stroked="t" strokeweight="0.57998pt" strokecolor="#000000">
              <v:path arrowok="t"/>
            </v:shape>
            <v:shape style="position:absolute;left:725;top:8075;width:8515;height:144" coordorigin="725,8075" coordsize="8515,144" path="m725,8219l9240,8219,9240,8075,725,8075,725,8219xe" filled="t" fillcolor="#234060" stroked="f">
              <v:path arrowok="t"/>
              <v:fill/>
            </v:shape>
            <v:shape style="position:absolute;left:9244;top:8075;width:0;height:144" coordorigin="9244,8075" coordsize="0,144" path="m9244,8075l9244,8219e" filled="f" stroked="t" strokeweight="0.57998pt" strokecolor="#234060">
              <v:path arrowok="t"/>
            </v:shape>
            <v:shape style="position:absolute;left:9249;top:8070;width:530;height:0" coordorigin="9249,8070" coordsize="530,0" path="m9249,8070l9780,8070e" filled="f" stroked="t" strokeweight="0.57998pt" strokecolor="#000000">
              <v:path arrowok="t"/>
            </v:shape>
            <v:shape style="position:absolute;left:9249;top:8075;width:530;height:144" coordorigin="9249,8075" coordsize="530,144" path="m9249,8219l9780,8219,9780,8075,9249,8075,9249,8219xe" filled="t" fillcolor="#234060" stroked="f">
              <v:path arrowok="t"/>
              <v:fill/>
            </v:shape>
            <v:shape style="position:absolute;left:9784;top:8075;width:0;height:144" coordorigin="9784,8075" coordsize="0,144" path="m9784,8075l9784,8219e" filled="f" stroked="t" strokeweight="0.57998pt" strokecolor="#234060">
              <v:path arrowok="t"/>
            </v:shape>
            <v:shape style="position:absolute;left:9789;top:8070;width:530;height:0" coordorigin="9789,8070" coordsize="530,0" path="m9789,8070l10320,8070e" filled="f" stroked="t" strokeweight="0.57998pt" strokecolor="#000000">
              <v:path arrowok="t"/>
            </v:shape>
            <v:shape style="position:absolute;left:9789;top:8075;width:530;height:144" coordorigin="9789,8075" coordsize="530,144" path="m9789,8219l10320,8219,10320,8075,9789,8075,9789,8219xe" filled="t" fillcolor="#234060" stroked="f">
              <v:path arrowok="t"/>
              <v:fill/>
            </v:shape>
            <v:shape style="position:absolute;left:10324;top:8075;width:0;height:144" coordorigin="10324,8075" coordsize="0,144" path="m10324,8075l10324,8219e" filled="f" stroked="t" strokeweight="0.57998pt" strokecolor="#234060">
              <v:path arrowok="t"/>
            </v:shape>
            <v:shape style="position:absolute;left:10329;top:8070;width:530;height:0" coordorigin="10329,8070" coordsize="530,0" path="m10329,8070l10860,8070e" filled="f" stroked="t" strokeweight="0.57998pt" strokecolor="#000000">
              <v:path arrowok="t"/>
            </v:shape>
            <v:shape style="position:absolute;left:10329;top:8075;width:530;height:144" coordorigin="10329,8075" coordsize="530,144" path="m10329,8219l10860,8219,10860,8075,10329,8075,10329,8219xe" filled="t" fillcolor="#234060" stroked="f">
              <v:path arrowok="t"/>
              <v:fill/>
            </v:shape>
            <v:shape style="position:absolute;left:10864;top:8075;width:0;height:144" coordorigin="10864,8075" coordsize="0,144" path="m10864,8075l10864,8219e" filled="f" stroked="t" strokeweight="0.57998pt" strokecolor="#234060">
              <v:path arrowok="t"/>
            </v:shape>
            <v:shape style="position:absolute;left:10869;top:8070;width:653;height:0" coordorigin="10869,8070" coordsize="653,0" path="m10869,8070l11522,8070e" filled="f" stroked="t" strokeweight="0.57998pt" strokecolor="#000000">
              <v:path arrowok="t"/>
            </v:shape>
            <v:shape style="position:absolute;left:10869;top:8075;width:653;height:144" coordorigin="10869,8075" coordsize="653,144" path="m10869,8219l11522,8219,11522,8075,10869,8075,10869,8219xe" filled="t" fillcolor="#234060" stroked="f">
              <v:path arrowok="t"/>
              <v:fill/>
            </v:shape>
            <v:shape style="position:absolute;left:722;top:8487;width:10802;height:144" coordorigin="722,8487" coordsize="10802,144" path="m722,8632l11524,8632,11524,8487,722,8487,722,8632xe" filled="t" fillcolor="#234060" stroked="f">
              <v:path arrowok="t"/>
              <v:fill/>
            </v:shape>
            <v:shape style="position:absolute;left:725;top:8637;width:8515;height:0" coordorigin="725,8637" coordsize="8515,0" path="m725,8637l9240,8637e" filled="f" stroked="t" strokeweight="0.57998pt" strokecolor="#000000">
              <v:path arrowok="t"/>
            </v:shape>
            <v:shape style="position:absolute;left:9249;top:8637;width:530;height:0" coordorigin="9249,8637" coordsize="530,0" path="m9249,8637l9780,8637e" filled="f" stroked="t" strokeweight="0.57998pt" strokecolor="#000000">
              <v:path arrowok="t"/>
            </v:shape>
            <v:shape style="position:absolute;left:9789;top:8637;width:530;height:0" coordorigin="9789,8637" coordsize="530,0" path="m9789,8637l10320,8637e" filled="f" stroked="t" strokeweight="0.57998pt" strokecolor="#000000">
              <v:path arrowok="t"/>
            </v:shape>
            <v:shape style="position:absolute;left:10329;top:8637;width:530;height:0" coordorigin="10329,8637" coordsize="530,0" path="m10329,8637l10860,8637e" filled="f" stroked="t" strokeweight="0.57998pt" strokecolor="#000000">
              <v:path arrowok="t"/>
            </v:shape>
            <v:shape style="position:absolute;left:10869;top:8637;width:653;height:0" coordorigin="10869,8637" coordsize="653,0" path="m10869,8637l11522,8637e" filled="f" stroked="t" strokeweight="0.57998pt" strokecolor="#000000">
              <v:path arrowok="t"/>
            </v:shape>
            <v:shape style="position:absolute;left:10869;top:8785;width:653;height:2530" coordorigin="10869,8785" coordsize="653,2530" path="m10869,11315l11522,11315,11522,8785,10869,8785,10869,11315xe" filled="t" fillcolor="#DBE4F0" stroked="f">
              <v:path arrowok="t"/>
              <v:fill/>
            </v:shape>
            <v:shape style="position:absolute;left:10972;top:8785;width:444;height:197" coordorigin="10972,8785" coordsize="444,197" path="m10972,8982l11416,8982,11416,8785,10972,8785,10972,8982xe" filled="t" fillcolor="#DBE4F0" stroked="f">
              <v:path arrowok="t"/>
              <v:fill/>
            </v:shape>
            <v:shape style="position:absolute;left:10869;top:8641;width:653;height:144" coordorigin="10869,8641" coordsize="653,144" path="m10869,8785l11522,8785,11522,8641,10869,8641,10869,8785xe" filled="t" fillcolor="#DBE4F0" stroked="f">
              <v:path arrowok="t"/>
              <v:fill/>
            </v:shape>
            <v:shape style="position:absolute;left:9244;top:8632;width:0;height:2837" coordorigin="9244,8632" coordsize="0,2837" path="m9244,8632l9244,11469e" filled="f" stroked="t" strokeweight="0.57998pt" strokecolor="#000000">
              <v:path arrowok="t"/>
            </v:shape>
            <v:shape style="position:absolute;left:9784;top:8632;width:0;height:2837" coordorigin="9784,8632" coordsize="0,2837" path="m9784,8632l9784,11469e" filled="f" stroked="t" strokeweight="0.57998pt" strokecolor="#000000">
              <v:path arrowok="t"/>
            </v:shape>
            <v:shape style="position:absolute;left:10324;top:8632;width:0;height:2837" coordorigin="10324,8632" coordsize="0,2837" path="m10324,8632l10324,11469e" filled="f" stroked="t" strokeweight="0.57998pt" strokecolor="#000000">
              <v:path arrowok="t"/>
            </v:shape>
            <v:shape style="position:absolute;left:10864;top:11315;width:660;height:144" coordorigin="10864,11315" coordsize="660,144" path="m10864,11459l11524,11459,11524,11315,10864,11315,10864,11459xe" filled="t" fillcolor="#DBE4F0" stroked="f">
              <v:path arrowok="t"/>
              <v:fill/>
            </v:shape>
            <v:shape style="position:absolute;left:10864;top:8632;width:0;height:2837" coordorigin="10864,8632" coordsize="0,2837" path="m10864,8632l10864,11469e" filled="f" stroked="t" strokeweight="0.57998pt" strokecolor="#000000">
              <v:path arrowok="t"/>
            </v:shape>
            <v:shape style="position:absolute;left:725;top:11469;width:10797;height:413" coordorigin="725,11469" coordsize="10797,413" path="m725,11882l11522,11882,11522,11469,725,11469,725,11882xe" filled="t" fillcolor="#234060" stroked="f">
              <v:path arrowok="t"/>
              <v:fill/>
            </v:shape>
            <v:shape style="position:absolute;left:866;top:11613;width:10514;height:269" coordorigin="866,11613" coordsize="10514,269" path="m866,11881l11380,11881,11380,11613,866,11613,866,11881xe" filled="t" fillcolor="#234060" stroked="f">
              <v:path arrowok="t"/>
              <v:fill/>
            </v:shape>
            <v:shape style="position:absolute;left:725;top:11464;width:8515;height:0" coordorigin="725,11464" coordsize="8515,0" path="m725,11464l9240,11464e" filled="f" stroked="t" strokeweight="0.57998pt" strokecolor="#000000">
              <v:path arrowok="t"/>
            </v:shape>
            <v:shape style="position:absolute;left:725;top:11469;width:8515;height:144" coordorigin="725,11469" coordsize="8515,144" path="m725,11613l9240,11613,9240,11469,725,11469,725,11613xe" filled="t" fillcolor="#234060" stroked="f">
              <v:path arrowok="t"/>
              <v:fill/>
            </v:shape>
            <v:shape style="position:absolute;left:9244;top:11469;width:0;height:144" coordorigin="9244,11469" coordsize="0,144" path="m9244,11469l9244,11613e" filled="f" stroked="t" strokeweight="0.57998pt" strokecolor="#234060">
              <v:path arrowok="t"/>
            </v:shape>
            <v:shape style="position:absolute;left:9249;top:11464;width:530;height:0" coordorigin="9249,11464" coordsize="530,0" path="m9249,11464l9780,11464e" filled="f" stroked="t" strokeweight="0.57998pt" strokecolor="#000000">
              <v:path arrowok="t"/>
            </v:shape>
            <v:shape style="position:absolute;left:9249;top:11469;width:530;height:144" coordorigin="9249,11469" coordsize="530,144" path="m9249,11613l9780,11613,9780,11469,9249,11469,9249,11613xe" filled="t" fillcolor="#234060" stroked="f">
              <v:path arrowok="t"/>
              <v:fill/>
            </v:shape>
            <v:shape style="position:absolute;left:9784;top:11469;width:0;height:144" coordorigin="9784,11469" coordsize="0,144" path="m9784,11469l9784,11613e" filled="f" stroked="t" strokeweight="0.57998pt" strokecolor="#234060">
              <v:path arrowok="t"/>
            </v:shape>
            <v:shape style="position:absolute;left:9789;top:11464;width:530;height:0" coordorigin="9789,11464" coordsize="530,0" path="m9789,11464l10320,11464e" filled="f" stroked="t" strokeweight="0.57998pt" strokecolor="#000000">
              <v:path arrowok="t"/>
            </v:shape>
            <v:shape style="position:absolute;left:9789;top:11469;width:530;height:144" coordorigin="9789,11469" coordsize="530,144" path="m9789,11613l10320,11613,10320,11469,9789,11469,9789,11613xe" filled="t" fillcolor="#234060" stroked="f">
              <v:path arrowok="t"/>
              <v:fill/>
            </v:shape>
            <v:shape style="position:absolute;left:10324;top:11469;width:0;height:144" coordorigin="10324,11469" coordsize="0,144" path="m10324,11469l10324,11613e" filled="f" stroked="t" strokeweight="0.57998pt" strokecolor="#234060">
              <v:path arrowok="t"/>
            </v:shape>
            <v:shape style="position:absolute;left:10329;top:11464;width:530;height:0" coordorigin="10329,11464" coordsize="530,0" path="m10329,11464l10860,11464e" filled="f" stroked="t" strokeweight="0.57998pt" strokecolor="#000000">
              <v:path arrowok="t"/>
            </v:shape>
            <v:shape style="position:absolute;left:10329;top:11469;width:530;height:144" coordorigin="10329,11469" coordsize="530,144" path="m10329,11613l10860,11613,10860,11469,10329,11469,10329,11613xe" filled="t" fillcolor="#234060" stroked="f">
              <v:path arrowok="t"/>
              <v:fill/>
            </v:shape>
            <v:shape style="position:absolute;left:10864;top:11469;width:0;height:144" coordorigin="10864,11469" coordsize="0,144" path="m10864,11469l10864,11613e" filled="f" stroked="t" strokeweight="0.57998pt" strokecolor="#234060">
              <v:path arrowok="t"/>
            </v:shape>
            <v:shape style="position:absolute;left:10869;top:11464;width:653;height:0" coordorigin="10869,11464" coordsize="653,0" path="m10869,11464l11522,11464e" filled="f" stroked="t" strokeweight="0.57998pt" strokecolor="#000000">
              <v:path arrowok="t"/>
            </v:shape>
            <v:shape style="position:absolute;left:10869;top:11469;width:653;height:144" coordorigin="10869,11469" coordsize="653,144" path="m10869,11613l11522,11613,11522,11469,10869,11469,10869,11613xe" filled="t" fillcolor="#234060" stroked="f">
              <v:path arrowok="t"/>
              <v:fill/>
            </v:shape>
            <v:shape style="position:absolute;left:722;top:11882;width:10802;height:144" coordorigin="722,11882" coordsize="10802,144" path="m722,12026l11524,12026,11524,11882,722,11882,722,12026xe" filled="t" fillcolor="#234060" stroked="f">
              <v:path arrowok="t"/>
              <v:fill/>
            </v:shape>
            <v:shape style="position:absolute;left:725;top:12031;width:8515;height:0" coordorigin="725,12031" coordsize="8515,0" path="m725,12031l9240,12031e" filled="f" stroked="t" strokeweight="0.57998pt" strokecolor="#000000">
              <v:path arrowok="t"/>
            </v:shape>
            <v:shape style="position:absolute;left:9249;top:12031;width:530;height:0" coordorigin="9249,12031" coordsize="530,0" path="m9249,12031l9780,12031e" filled="f" stroked="t" strokeweight="0.57998pt" strokecolor="#000000">
              <v:path arrowok="t"/>
            </v:shape>
            <v:shape style="position:absolute;left:9789;top:12031;width:530;height:0" coordorigin="9789,12031" coordsize="530,0" path="m9789,12031l10320,12031e" filled="f" stroked="t" strokeweight="0.57998pt" strokecolor="#000000">
              <v:path arrowok="t"/>
            </v:shape>
            <v:shape style="position:absolute;left:10329;top:12031;width:530;height:0" coordorigin="10329,12031" coordsize="530,0" path="m10329,12031l10860,12031e" filled="f" stroked="t" strokeweight="0.57998pt" strokecolor="#000000">
              <v:path arrowok="t"/>
            </v:shape>
            <v:shape style="position:absolute;left:10869;top:12031;width:653;height:0" coordorigin="10869,12031" coordsize="653,0" path="m10869,12031l11522,12031e" filled="f" stroked="t" strokeweight="0.57998pt" strokecolor="#000000">
              <v:path arrowok="t"/>
            </v:shape>
            <v:shape style="position:absolute;left:10869;top:12180;width:653;height:2311" coordorigin="10869,12180" coordsize="653,2311" path="m10869,14491l11522,14491,11522,12180,10869,12180,10869,14491xe" filled="t" fillcolor="#DBE4F0" stroked="f">
              <v:path arrowok="t"/>
              <v:fill/>
            </v:shape>
            <v:shape style="position:absolute;left:10972;top:12180;width:444;height:197" coordorigin="10972,12180" coordsize="444,197" path="m10972,12376l11416,12376,11416,12180,10972,12180,10972,12376xe" filled="t" fillcolor="#DBE4F0" stroked="f">
              <v:path arrowok="t"/>
              <v:fill/>
            </v:shape>
            <v:shape style="position:absolute;left:10869;top:12036;width:653;height:144" coordorigin="10869,12036" coordsize="653,144" path="m10869,12180l11522,12180,11522,12036,10869,12036,10869,12180xe" filled="t" fillcolor="#DBE4F0" stroked="f">
              <v:path arrowok="t"/>
              <v:fill/>
            </v:shape>
            <v:shape style="position:absolute;left:722;top:1868;width:0;height:12772" coordorigin="722,1868" coordsize="0,12772" path="m722,1868l722,14640e" filled="f" stroked="t" strokeweight="0.34pt" strokecolor="#000000">
              <v:path arrowok="t"/>
            </v:shape>
            <v:shape style="position:absolute;left:725;top:14637;width:8515;height:0" coordorigin="725,14637" coordsize="8515,0" path="m725,14637l9240,14637e" filled="f" stroked="t" strokeweight="0.33999pt" strokecolor="#000000">
              <v:path arrowok="t"/>
            </v:shape>
            <v:shape style="position:absolute;left:9244;top:12026;width:0;height:2614" coordorigin="9244,12026" coordsize="0,2614" path="m9244,12026l9244,14640e" filled="f" stroked="t" strokeweight="0.57998pt" strokecolor="#000000">
              <v:path arrowok="t"/>
            </v:shape>
            <v:shape style="position:absolute;left:9244;top:14637;width:535;height:0" coordorigin="9244,14637" coordsize="535,0" path="m9244,14637l9780,14637e" filled="f" stroked="t" strokeweight="0.33999pt" strokecolor="#000000">
              <v:path arrowok="t"/>
            </v:shape>
            <v:shape style="position:absolute;left:9784;top:12026;width:0;height:2614" coordorigin="9784,12026" coordsize="0,2614" path="m9784,12026l9784,14640e" filled="f" stroked="t" strokeweight="0.57998pt" strokecolor="#000000">
              <v:path arrowok="t"/>
            </v:shape>
            <v:shape style="position:absolute;left:9784;top:14637;width:535;height:0" coordorigin="9784,14637" coordsize="535,0" path="m9784,14637l10320,14637e" filled="f" stroked="t" strokeweight="0.33999pt" strokecolor="#000000">
              <v:path arrowok="t"/>
            </v:shape>
            <v:shape style="position:absolute;left:10324;top:12026;width:0;height:2614" coordorigin="10324,12026" coordsize="0,2614" path="m10324,12026l10324,14640e" filled="f" stroked="t" strokeweight="0.57998pt" strokecolor="#000000">
              <v:path arrowok="t"/>
            </v:shape>
            <v:shape style="position:absolute;left:10324;top:14637;width:535;height:0" coordorigin="10324,14637" coordsize="535,0" path="m10324,14637l10860,14637e" filled="f" stroked="t" strokeweight="0.33999pt" strokecolor="#000000">
              <v:path arrowok="t"/>
            </v:shape>
            <v:shape style="position:absolute;left:10864;top:14491;width:660;height:144" coordorigin="10864,14491" coordsize="660,144" path="m10864,14635l11524,14635,11524,14491,10864,14491,10864,14635xe" filled="t" fillcolor="#DBE4F0" stroked="f">
              <v:path arrowok="t"/>
              <v:fill/>
            </v:shape>
            <v:shape style="position:absolute;left:10864;top:12026;width:0;height:2614" coordorigin="10864,12026" coordsize="0,2614" path="m10864,12026l10864,14640e" filled="f" stroked="t" strokeweight="0.57998pt" strokecolor="#000000">
              <v:path arrowok="t"/>
            </v:shape>
            <v:shape style="position:absolute;left:10864;top:14637;width:658;height:0" coordorigin="10864,14637" coordsize="658,0" path="m10864,14637l11522,14637e" filled="f" stroked="t" strokeweight="0.33999pt" strokecolor="#000000">
              <v:path arrowok="t"/>
            </v:shape>
            <v:shape style="position:absolute;left:11524;top:1868;width:0;height:12772" coordorigin="11524,1868" coordsize="0,12772" path="m11524,1868l11524,14640e" filled="f" stroked="t" strokeweight="0.33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i/>
          <w:color w:val="FFFFFF"/>
          <w:sz w:val="22"/>
          <w:szCs w:val="22"/>
        </w:rPr>
        <w:t>How can I meet my needs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437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needs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related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activities,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99"/>
          <w:sz w:val="20"/>
          <w:szCs w:val="20"/>
        </w:rPr>
        <w:t> 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introduce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someone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else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few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related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hungry,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cold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tired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others.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homework.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politely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someone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repeat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something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not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understand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something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costs.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express and react to preferences and opinions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567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preferences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feelings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react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those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others,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exchange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preferences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with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friends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our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dislikes.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kinds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chores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easier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more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enjoyable.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add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conversation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having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exchange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preferences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which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subjects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dislike.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  <w:sectPr>
          <w:pgMar w:header="716" w:footer="406" w:top="1660" w:bottom="280" w:left="620" w:right="700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singers.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68.27pt;margin-top:121.456pt;width:10.04pt;height:52.4839pt;mso-position-horizontal-relative:page;mso-position-vertical-relative:page;z-index:-1490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27pt;margin-top:108.976pt;width:10.04pt;height:77.3244pt;mso-position-horizontal-relative:page;mso-position-vertical-relative:page;z-index:-1489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27pt;margin-top:104.658pt;width:10.04pt;height:85.9621pt;mso-position-horizontal-relative:page;mso-position-vertical-relative:page;z-index:-1488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9.27pt;margin-top:101.707pt;width:20.12pt;height:85.1932pt;mso-position-horizontal-relative:page;mso-position-vertical-relative:page;z-index:-1487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6"/>
                    <w:ind w:left="139" w:right="138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rPr>
          <w:rFonts w:cs="Arial" w:hAnsi="Arial" w:eastAsia="Arial" w:ascii="Arial"/>
          <w:b/>
          <w:position w:val="-1"/>
          <w:sz w:val="24"/>
          <w:szCs w:val="24"/>
        </w:rPr>
        <w:t>Interpersonal Reading/Writing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566"/>
      </w:pP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communicate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spontaneous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conversations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99"/>
          <w:sz w:val="20"/>
          <w:szCs w:val="20"/>
        </w:rPr>
        <w:t> everyday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variety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of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99"/>
          <w:sz w:val="20"/>
          <w:szCs w:val="20"/>
        </w:rPr>
        <w:t> 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exchange information and ideas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499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request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provide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asking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answering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few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99"/>
          <w:sz w:val="20"/>
          <w:szCs w:val="20"/>
        </w:rPr>
        <w:t> 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99"/>
          <w:sz w:val="20"/>
          <w:szCs w:val="20"/>
        </w:rPr>
        <w:t> 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1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school,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food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hobbies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conversation.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text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type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restaurant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tonight.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e-invitation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post-it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note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discussion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text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backroom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response.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pict>
          <v:group style="position:absolute;margin-left:35.62pt;margin-top:94.77pt;width:544.1pt;height:639.416pt;mso-position-horizontal-relative:page;mso-position-vertical-relative:page;z-index:-1491" coordorigin="712,1895" coordsize="10882,12788">
            <v:shape style="position:absolute;left:725;top:2050;width:8515;height:1754" coordorigin="725,2050" coordsize="8515,1754" path="m725,3804l9240,3804,9240,2050,725,2050,725,3804xe" filled="t" fillcolor="#DBE4F0" stroked="f">
              <v:path arrowok="t"/>
              <v:fill/>
            </v:shape>
            <v:shape style="position:absolute;left:866;top:2050;width:8233;height:406" coordorigin="866,2050" coordsize="8233,406" path="m866,2456l9100,2456,9100,2050,866,2050,866,2456xe" filled="t" fillcolor="#DBE4F0" stroked="f">
              <v:path arrowok="t"/>
              <v:fill/>
            </v:shape>
            <v:shape style="position:absolute;left:866;top:2456;width:8233;height:276" coordorigin="866,2456" coordsize="8233,276" path="m866,2732l9100,2732,9100,2456,866,2456,866,2732xe" filled="t" fillcolor="#DBE4F0" stroked="f">
              <v:path arrowok="t"/>
              <v:fill/>
            </v:shape>
            <v:shape style="position:absolute;left:866;top:2732;width:8233;height:245" coordorigin="866,2732" coordsize="8233,245" path="m866,2976l9100,2976,9100,2732,866,2732,866,2976xe" filled="t" fillcolor="#DBE4F0" stroked="f">
              <v:path arrowok="t"/>
              <v:fill/>
            </v:shape>
            <v:shape style="position:absolute;left:866;top:2976;width:8233;height:245" coordorigin="866,2976" coordsize="8233,245" path="m866,3221l9100,3221,9100,2976,866,2976,866,3221xe" filled="t" fillcolor="#DBE4F0" stroked="f">
              <v:path arrowok="t"/>
              <v:fill/>
            </v:shape>
            <v:shape style="position:absolute;left:866;top:3221;width:8233;height:242" coordorigin="866,3221" coordsize="8233,242" path="m866,3464l9100,3464,9100,3221,866,3221,866,3464xe" filled="t" fillcolor="#DBE4F0" stroked="f">
              <v:path arrowok="t"/>
              <v:fill/>
            </v:shape>
            <v:shape style="position:absolute;left:866;top:3464;width:8233;height:245" coordorigin="866,3464" coordsize="8233,245" path="m866,3708l9100,3708,9100,3464,866,3464,866,3708xe" filled="t" fillcolor="#DBE4F0" stroked="f">
              <v:path arrowok="t"/>
              <v:fill/>
            </v:shape>
            <v:shape style="position:absolute;left:725;top:1904;width:8515;height:0" coordorigin="725,1904" coordsize="8515,0" path="m725,1904l9240,1904e" filled="f" stroked="t" strokeweight="0.34pt" strokecolor="#000000">
              <v:path arrowok="t"/>
            </v:shape>
            <v:shape style="position:absolute;left:725;top:1906;width:8515;height:144" coordorigin="725,1906" coordsize="8515,144" path="m725,2050l9240,2050,9240,1906,725,1906,725,2050xe" filled="t" fillcolor="#DBE4F0" stroked="f">
              <v:path arrowok="t"/>
              <v:fill/>
            </v:shape>
            <v:shape style="position:absolute;left:9244;top:1904;width:535;height:0" coordorigin="9244,1904" coordsize="535,0" path="m9244,1904l9780,1904e" filled="f" stroked="t" strokeweight="0.34pt" strokecolor="#000000">
              <v:path arrowok="t"/>
            </v:shape>
            <v:shape style="position:absolute;left:9784;top:1904;width:535;height:0" coordorigin="9784,1904" coordsize="535,0" path="m9784,1904l10320,1904e" filled="f" stroked="t" strokeweight="0.34pt" strokecolor="#000000">
              <v:path arrowok="t"/>
            </v:shape>
            <v:shape style="position:absolute;left:10324;top:1904;width:535;height:0" coordorigin="10324,1904" coordsize="535,0" path="m10324,1904l10860,1904e" filled="f" stroked="t" strokeweight="0.34pt" strokecolor="#000000">
              <v:path arrowok="t"/>
            </v:shape>
            <v:shape style="position:absolute;left:10864;top:1904;width:718;height:0" coordorigin="10864,1904" coordsize="718,0" path="m10864,1904l11582,1904e" filled="f" stroked="t" strokeweight="0.34pt" strokecolor="#000000">
              <v:path arrowok="t"/>
            </v:shape>
            <v:shape style="position:absolute;left:11373;top:2050;width:209;height:1754" coordorigin="11373,2050" coordsize="209,1754" path="m11373,3804l11582,3804,11582,2050,11373,2050,11373,3804xe" filled="t" fillcolor="#DBE4F0" stroked="f">
              <v:path arrowok="t"/>
              <v:fill/>
            </v:shape>
            <v:shape style="position:absolute;left:10869;top:2050;width:103;height:1754" coordorigin="10869,2050" coordsize="103,1754" path="m10869,3804l10972,3804,10972,2050,10869,2050,10869,3804xe" filled="t" fillcolor="#DBE4F0" stroked="f">
              <v:path arrowok="t"/>
              <v:fill/>
            </v:shape>
            <v:shape style="position:absolute;left:10972;top:2050;width:202;height:1754" coordorigin="10972,2050" coordsize="202,1754" path="m10972,3804l11174,3804,11174,2050,10972,2050,10972,3804xe" filled="t" fillcolor="#DBE4F0" stroked="f">
              <v:path arrowok="t"/>
              <v:fill/>
            </v:shape>
            <v:shape style="position:absolute;left:11174;top:2050;width:199;height:1754" coordorigin="11174,2050" coordsize="199,1754" path="m11174,3804l11373,3804,11373,2050,11174,2050,11174,3804xe" filled="t" fillcolor="#DBE4F0" stroked="f">
              <v:path arrowok="t"/>
              <v:fill/>
            </v:shape>
            <v:shape style="position:absolute;left:10864;top:1906;width:718;height:144" coordorigin="10864,1906" coordsize="718,144" path="m10864,2050l11582,2050,11582,1906,10864,1906,10864,2050xe" filled="t" fillcolor="#DBE4F0" stroked="f">
              <v:path arrowok="t"/>
              <v:fill/>
            </v:shape>
            <v:shape style="position:absolute;left:725;top:3948;width:8515;height:5" coordorigin="725,3948" coordsize="8515,5" path="m725,3953l9240,3953,9240,3948,725,3948,725,3953xe" filled="t" fillcolor="#DBE4F0" stroked="f">
              <v:path arrowok="t"/>
              <v:fill/>
            </v:shape>
            <v:shape style="position:absolute;left:722;top:3804;width:8522;height:144" coordorigin="722,3804" coordsize="8522,144" path="m722,3948l9244,3948,9244,3804,722,3804,722,3948xe" filled="t" fillcolor="#DBE4F0" stroked="f">
              <v:path arrowok="t"/>
              <v:fill/>
            </v:shape>
            <v:shape style="position:absolute;left:9244;top:1901;width:0;height:2052" coordorigin="9244,1901" coordsize="0,2052" path="m9244,1901l9244,3953e" filled="f" stroked="t" strokeweight="0.57998pt" strokecolor="#000000">
              <v:path arrowok="t"/>
            </v:shape>
            <v:shape style="position:absolute;left:9784;top:1901;width:0;height:2052" coordorigin="9784,1901" coordsize="0,2052" path="m9784,1901l9784,3953e" filled="f" stroked="t" strokeweight="0.57998pt" strokecolor="#000000">
              <v:path arrowok="t"/>
            </v:shape>
            <v:shape style="position:absolute;left:10324;top:1901;width:0;height:2052" coordorigin="10324,1901" coordsize="0,2052" path="m10324,1901l10324,3953e" filled="f" stroked="t" strokeweight="0.57998pt" strokecolor="#000000">
              <v:path arrowok="t"/>
            </v:shape>
            <v:shape style="position:absolute;left:10864;top:3804;width:720;height:144" coordorigin="10864,3804" coordsize="720,144" path="m10864,3948l11584,3948,11584,3804,10864,3804,10864,3948xe" filled="t" fillcolor="#DBE4F0" stroked="f">
              <v:path arrowok="t"/>
              <v:fill/>
            </v:shape>
            <v:shape style="position:absolute;left:10864;top:1901;width:0;height:2052" coordorigin="10864,1901" coordsize="0,2052" path="m10864,1901l10864,3953e" filled="f" stroked="t" strokeweight="0.57998pt" strokecolor="#000000">
              <v:path arrowok="t"/>
            </v:shape>
            <v:shape style="position:absolute;left:725;top:3953;width:10857;height:413" coordorigin="725,3953" coordsize="10857,413" path="m725,4366l11582,4366,11582,3953,725,3953,725,4366xe" filled="t" fillcolor="#234060" stroked="f">
              <v:path arrowok="t"/>
              <v:fill/>
            </v:shape>
            <v:shape style="position:absolute;left:866;top:4097;width:10574;height:269" coordorigin="866,4097" coordsize="10574,269" path="m866,4366l11440,4366,11440,4097,866,4097,866,4366xe" filled="t" fillcolor="#234060" stroked="f">
              <v:path arrowok="t"/>
              <v:fill/>
            </v:shape>
            <v:shape style="position:absolute;left:725;top:3948;width:8515;height:0" coordorigin="725,3948" coordsize="8515,0" path="m725,3948l9240,3948e" filled="f" stroked="t" strokeweight="0.58pt" strokecolor="#000000">
              <v:path arrowok="t"/>
            </v:shape>
            <v:shape style="position:absolute;left:725;top:3953;width:8515;height:144" coordorigin="725,3953" coordsize="8515,144" path="m725,4097l9240,4097,9240,3953,725,3953,725,4097xe" filled="t" fillcolor="#234060" stroked="f">
              <v:path arrowok="t"/>
              <v:fill/>
            </v:shape>
            <v:shape style="position:absolute;left:9244;top:3953;width:0;height:144" coordorigin="9244,3953" coordsize="0,144" path="m9244,3953l9244,4097e" filled="f" stroked="t" strokeweight="0.57998pt" strokecolor="#234060">
              <v:path arrowok="t"/>
            </v:shape>
            <v:shape style="position:absolute;left:9249;top:3948;width:530;height:0" coordorigin="9249,3948" coordsize="530,0" path="m9249,3948l9780,3948e" filled="f" stroked="t" strokeweight="0.58pt" strokecolor="#000000">
              <v:path arrowok="t"/>
            </v:shape>
            <v:shape style="position:absolute;left:9249;top:3953;width:530;height:144" coordorigin="9249,3953" coordsize="530,144" path="m9249,4097l9780,4097,9780,3953,9249,3953,9249,4097xe" filled="t" fillcolor="#234060" stroked="f">
              <v:path arrowok="t"/>
              <v:fill/>
            </v:shape>
            <v:shape style="position:absolute;left:9784;top:3953;width:0;height:144" coordorigin="9784,3953" coordsize="0,144" path="m9784,3953l9784,4097e" filled="f" stroked="t" strokeweight="0.57998pt" strokecolor="#234060">
              <v:path arrowok="t"/>
            </v:shape>
            <v:shape style="position:absolute;left:9789;top:3948;width:530;height:0" coordorigin="9789,3948" coordsize="530,0" path="m9789,3948l10320,3948e" filled="f" stroked="t" strokeweight="0.58pt" strokecolor="#000000">
              <v:path arrowok="t"/>
            </v:shape>
            <v:shape style="position:absolute;left:9789;top:3953;width:530;height:144" coordorigin="9789,3953" coordsize="530,144" path="m9789,4097l10320,4097,10320,3953,9789,3953,9789,4097xe" filled="t" fillcolor="#234060" stroked="f">
              <v:path arrowok="t"/>
              <v:fill/>
            </v:shape>
            <v:shape style="position:absolute;left:10324;top:3953;width:0;height:144" coordorigin="10324,3953" coordsize="0,144" path="m10324,3953l10324,4097e" filled="f" stroked="t" strokeweight="0.57998pt" strokecolor="#234060">
              <v:path arrowok="t"/>
            </v:shape>
            <v:shape style="position:absolute;left:10329;top:3948;width:530;height:0" coordorigin="10329,3948" coordsize="530,0" path="m10329,3948l10860,3948e" filled="f" stroked="t" strokeweight="0.58pt" strokecolor="#000000">
              <v:path arrowok="t"/>
            </v:shape>
            <v:shape style="position:absolute;left:10329;top:3953;width:530;height:144" coordorigin="10329,3953" coordsize="530,144" path="m10329,4097l10860,4097,10860,3953,10329,3953,10329,4097xe" filled="t" fillcolor="#234060" stroked="f">
              <v:path arrowok="t"/>
              <v:fill/>
            </v:shape>
            <v:shape style="position:absolute;left:10864;top:3953;width:0;height:144" coordorigin="10864,3953" coordsize="0,144" path="m10864,3953l10864,4097e" filled="f" stroked="t" strokeweight="0.57998pt" strokecolor="#234060">
              <v:path arrowok="t"/>
            </v:shape>
            <v:shape style="position:absolute;left:10869;top:3948;width:713;height:0" coordorigin="10869,3948" coordsize="713,0" path="m10869,3948l11582,3948e" filled="f" stroked="t" strokeweight="0.58pt" strokecolor="#000000">
              <v:path arrowok="t"/>
            </v:shape>
            <v:shape style="position:absolute;left:10869;top:3953;width:713;height:144" coordorigin="10869,3953" coordsize="713,144" path="m10869,4097l11582,4097,11582,3953,10869,3953,10869,4097xe" filled="t" fillcolor="#234060" stroked="f">
              <v:path arrowok="t"/>
              <v:fill/>
            </v:shape>
            <v:shape style="position:absolute;left:722;top:4366;width:10862;height:144" coordorigin="722,4366" coordsize="10862,144" path="m722,4510l11584,4510,11584,4366,722,4366,722,4510xe" filled="t" fillcolor="#234060" stroked="f">
              <v:path arrowok="t"/>
              <v:fill/>
            </v:shape>
            <v:shape style="position:absolute;left:725;top:4515;width:8515;height:0" coordorigin="725,4515" coordsize="8515,0" path="m725,4515l9240,4515e" filled="f" stroked="t" strokeweight="0.58001pt" strokecolor="#000000">
              <v:path arrowok="t"/>
            </v:shape>
            <v:shape style="position:absolute;left:9249;top:4515;width:530;height:0" coordorigin="9249,4515" coordsize="530,0" path="m9249,4515l9780,4515e" filled="f" stroked="t" strokeweight="0.58001pt" strokecolor="#000000">
              <v:path arrowok="t"/>
            </v:shape>
            <v:shape style="position:absolute;left:9789;top:4515;width:530;height:0" coordorigin="9789,4515" coordsize="530,0" path="m9789,4515l10320,4515e" filled="f" stroked="t" strokeweight="0.58001pt" strokecolor="#000000">
              <v:path arrowok="t"/>
            </v:shape>
            <v:shape style="position:absolute;left:10329;top:4515;width:530;height:0" coordorigin="10329,4515" coordsize="530,0" path="m10329,4515l10860,4515e" filled="f" stroked="t" strokeweight="0.58001pt" strokecolor="#000000">
              <v:path arrowok="t"/>
            </v:shape>
            <v:shape style="position:absolute;left:10869;top:4515;width:713;height:0" coordorigin="10869,4515" coordsize="713,0" path="m10869,4515l11582,4515e" filled="f" stroked="t" strokeweight="0.58001pt" strokecolor="#000000">
              <v:path arrowok="t"/>
            </v:shape>
            <v:shape style="position:absolute;left:10869;top:4664;width:713;height:3010" coordorigin="10869,4664" coordsize="713,3010" path="m10869,7674l11582,7674,11582,4664,10869,4664,10869,7674xe" filled="t" fillcolor="#DBE4F0" stroked="f">
              <v:path arrowok="t"/>
              <v:fill/>
            </v:shape>
            <v:shape style="position:absolute;left:10972;top:4664;width:504;height:194" coordorigin="10972,4664" coordsize="504,194" path="m11476,4858l11476,4664,10972,4664,10972,4858,11476,4858xe" filled="t" fillcolor="#DBE4F0" stroked="f">
              <v:path arrowok="t"/>
              <v:fill/>
            </v:shape>
            <v:shape style="position:absolute;left:10869;top:4520;width:713;height:144" coordorigin="10869,4520" coordsize="713,144" path="m10869,4664l11582,4664,11582,4520,10869,4520,10869,4664xe" filled="t" fillcolor="#DBE4F0" stroked="f">
              <v:path arrowok="t"/>
              <v:fill/>
            </v:shape>
            <v:shape style="position:absolute;left:9244;top:4510;width:0;height:3317" coordorigin="9244,4510" coordsize="0,3317" path="m9244,4510l9244,7827e" filled="f" stroked="t" strokeweight="0.57998pt" strokecolor="#000000">
              <v:path arrowok="t"/>
            </v:shape>
            <v:shape style="position:absolute;left:9784;top:4510;width:0;height:3317" coordorigin="9784,4510" coordsize="0,3317" path="m9784,4510l9784,7827e" filled="f" stroked="t" strokeweight="0.57998pt" strokecolor="#000000">
              <v:path arrowok="t"/>
            </v:shape>
            <v:shape style="position:absolute;left:10324;top:4510;width:0;height:3317" coordorigin="10324,4510" coordsize="0,3317" path="m10324,4510l10324,7827e" filled="f" stroked="t" strokeweight="0.57998pt" strokecolor="#000000">
              <v:path arrowok="t"/>
            </v:shape>
            <v:shape style="position:absolute;left:10864;top:7674;width:720;height:144" coordorigin="10864,7674" coordsize="720,144" path="m10864,7818l11584,7818,11584,7674,10864,7674,10864,7818xe" filled="t" fillcolor="#DBE4F0" stroked="f">
              <v:path arrowok="t"/>
              <v:fill/>
            </v:shape>
            <v:shape style="position:absolute;left:10864;top:4510;width:0;height:3317" coordorigin="10864,4510" coordsize="0,3317" path="m10864,4510l10864,7827e" filled="f" stroked="t" strokeweight="0.57998pt" strokecolor="#000000">
              <v:path arrowok="t"/>
            </v:shape>
            <v:shape style="position:absolute;left:725;top:7830;width:10857;height:410" coordorigin="725,7830" coordsize="10857,410" path="m725,8240l11582,8240,11582,7830,725,7830,725,8240xe" filled="t" fillcolor="#234060" stroked="f">
              <v:path arrowok="t"/>
              <v:fill/>
            </v:shape>
            <v:shape style="position:absolute;left:866;top:7974;width:10574;height:266" coordorigin="866,7974" coordsize="10574,266" path="m866,8240l11440,8240,11440,7974,866,7974,866,8240xe" filled="t" fillcolor="#234060" stroked="f">
              <v:path arrowok="t"/>
              <v:fill/>
            </v:shape>
            <v:shape style="position:absolute;left:725;top:7823;width:8515;height:0" coordorigin="725,7823" coordsize="8515,0" path="m725,7823l9240,7823e" filled="f" stroked="t" strokeweight="0.58001pt" strokecolor="#000000">
              <v:path arrowok="t"/>
            </v:shape>
            <v:shape style="position:absolute;left:725;top:7827;width:8515;height:144" coordorigin="725,7827" coordsize="8515,144" path="m725,7971l9240,7971,9240,7827,725,7827,725,7971xe" filled="t" fillcolor="#234060" stroked="f">
              <v:path arrowok="t"/>
              <v:fill/>
            </v:shape>
            <v:shape style="position:absolute;left:9244;top:7827;width:0;height:144" coordorigin="9244,7827" coordsize="0,144" path="m9244,7827l9244,7971e" filled="f" stroked="t" strokeweight="0.57998pt" strokecolor="#234060">
              <v:path arrowok="t"/>
            </v:shape>
            <v:shape style="position:absolute;left:9249;top:7823;width:530;height:0" coordorigin="9249,7823" coordsize="530,0" path="m9249,7823l9780,7823e" filled="f" stroked="t" strokeweight="0.58001pt" strokecolor="#000000">
              <v:path arrowok="t"/>
            </v:shape>
            <v:shape style="position:absolute;left:9249;top:7827;width:530;height:144" coordorigin="9249,7827" coordsize="530,144" path="m9249,7971l9780,7971,9780,7827,9249,7827,9249,7971xe" filled="t" fillcolor="#234060" stroked="f">
              <v:path arrowok="t"/>
              <v:fill/>
            </v:shape>
            <v:shape style="position:absolute;left:9784;top:7827;width:0;height:144" coordorigin="9784,7827" coordsize="0,144" path="m9784,7827l9784,7971e" filled="f" stroked="t" strokeweight="0.57998pt" strokecolor="#234060">
              <v:path arrowok="t"/>
            </v:shape>
            <v:shape style="position:absolute;left:9789;top:7823;width:530;height:0" coordorigin="9789,7823" coordsize="530,0" path="m9789,7823l10320,7823e" filled="f" stroked="t" strokeweight="0.58001pt" strokecolor="#000000">
              <v:path arrowok="t"/>
            </v:shape>
            <v:shape style="position:absolute;left:9789;top:7827;width:530;height:144" coordorigin="9789,7827" coordsize="530,144" path="m9789,7971l10320,7971,10320,7827,9789,7827,9789,7971xe" filled="t" fillcolor="#234060" stroked="f">
              <v:path arrowok="t"/>
              <v:fill/>
            </v:shape>
            <v:shape style="position:absolute;left:10324;top:7827;width:0;height:144" coordorigin="10324,7827" coordsize="0,144" path="m10324,7827l10324,7971e" filled="f" stroked="t" strokeweight="0.57998pt" strokecolor="#234060">
              <v:path arrowok="t"/>
            </v:shape>
            <v:shape style="position:absolute;left:10329;top:7823;width:530;height:0" coordorigin="10329,7823" coordsize="530,0" path="m10329,7823l10860,7823e" filled="f" stroked="t" strokeweight="0.58001pt" strokecolor="#000000">
              <v:path arrowok="t"/>
            </v:shape>
            <v:shape style="position:absolute;left:10329;top:7827;width:530;height:144" coordorigin="10329,7827" coordsize="530,144" path="m10329,7971l10860,7971,10860,7827,10329,7827,10329,7971xe" filled="t" fillcolor="#234060" stroked="f">
              <v:path arrowok="t"/>
              <v:fill/>
            </v:shape>
            <v:shape style="position:absolute;left:10864;top:7827;width:0;height:144" coordorigin="10864,7827" coordsize="0,144" path="m10864,7827l10864,7971e" filled="f" stroked="t" strokeweight="0.57998pt" strokecolor="#234060">
              <v:path arrowok="t"/>
            </v:shape>
            <v:shape style="position:absolute;left:10869;top:7823;width:713;height:0" coordorigin="10869,7823" coordsize="713,0" path="m10869,7823l11582,7823e" filled="f" stroked="t" strokeweight="0.58001pt" strokecolor="#000000">
              <v:path arrowok="t"/>
            </v:shape>
            <v:shape style="position:absolute;left:10869;top:7827;width:713;height:144" coordorigin="10869,7827" coordsize="713,144" path="m10869,7971l11582,7971,11582,7827,10869,7827,10869,7971xe" filled="t" fillcolor="#234060" stroked="f">
              <v:path arrowok="t"/>
              <v:fill/>
            </v:shape>
            <v:shape style="position:absolute;left:722;top:8240;width:10862;height:144" coordorigin="722,8240" coordsize="10862,144" path="m722,8384l11584,8384,11584,8240,722,8240,722,8384xe" filled="t" fillcolor="#234060" stroked="f">
              <v:path arrowok="t"/>
              <v:fill/>
            </v:shape>
            <v:shape style="position:absolute;left:725;top:8389;width:8515;height:0" coordorigin="725,8389" coordsize="8515,0" path="m725,8389l9240,8389e" filled="f" stroked="t" strokeweight="0.58001pt" strokecolor="#000000">
              <v:path arrowok="t"/>
            </v:shape>
            <v:shape style="position:absolute;left:9249;top:8389;width:530;height:0" coordorigin="9249,8389" coordsize="530,0" path="m9249,8389l9780,8389e" filled="f" stroked="t" strokeweight="0.58001pt" strokecolor="#000000">
              <v:path arrowok="t"/>
            </v:shape>
            <v:shape style="position:absolute;left:9789;top:8389;width:530;height:0" coordorigin="9789,8389" coordsize="530,0" path="m9789,8389l10320,8389e" filled="f" stroked="t" strokeweight="0.58001pt" strokecolor="#000000">
              <v:path arrowok="t"/>
            </v:shape>
            <v:shape style="position:absolute;left:10329;top:8389;width:530;height:0" coordorigin="10329,8389" coordsize="530,0" path="m10329,8389l10860,8389e" filled="f" stroked="t" strokeweight="0.58001pt" strokecolor="#000000">
              <v:path arrowok="t"/>
            </v:shape>
            <v:shape style="position:absolute;left:10869;top:8389;width:713;height:0" coordorigin="10869,8389" coordsize="713,0" path="m10869,8389l11582,8389e" filled="f" stroked="t" strokeweight="0.58001pt" strokecolor="#000000">
              <v:path arrowok="t"/>
            </v:shape>
            <v:shape style="position:absolute;left:10869;top:8540;width:713;height:2789" coordorigin="10869,8540" coordsize="713,2789" path="m10869,11329l11582,11329,11582,8540,10869,8540,10869,11329xe" filled="t" fillcolor="#DBE4F0" stroked="f">
              <v:path arrowok="t"/>
              <v:fill/>
            </v:shape>
            <v:shape style="position:absolute;left:10972;top:8540;width:504;height:195" coordorigin="10972,8540" coordsize="504,195" path="m11476,8735l11476,8540,10972,8540,10972,8735,11476,8735xe" filled="t" fillcolor="#DBE4F0" stroked="f">
              <v:path arrowok="t"/>
              <v:fill/>
            </v:shape>
            <v:shape style="position:absolute;left:10869;top:8394;width:713;height:144" coordorigin="10869,8394" coordsize="713,144" path="m10869,8538l11582,8538,11582,8394,10869,8394,10869,8538xe" filled="t" fillcolor="#DBE4F0" stroked="f">
              <v:path arrowok="t"/>
              <v:fill/>
            </v:shape>
            <v:shape style="position:absolute;left:9244;top:8384;width:0;height:3099" coordorigin="9244,8384" coordsize="0,3099" path="m9244,8384l9244,11483e" filled="f" stroked="t" strokeweight="0.57998pt" strokecolor="#000000">
              <v:path arrowok="t"/>
            </v:shape>
            <v:shape style="position:absolute;left:9784;top:8384;width:0;height:3099" coordorigin="9784,8384" coordsize="0,3099" path="m9784,8384l9784,11483e" filled="f" stroked="t" strokeweight="0.57998pt" strokecolor="#000000">
              <v:path arrowok="t"/>
            </v:shape>
            <v:shape style="position:absolute;left:10324;top:8384;width:0;height:3099" coordorigin="10324,8384" coordsize="0,3099" path="m10324,8384l10324,11483e" filled="f" stroked="t" strokeweight="0.57998pt" strokecolor="#000000">
              <v:path arrowok="t"/>
            </v:shape>
            <v:shape style="position:absolute;left:10864;top:11329;width:720;height:144" coordorigin="10864,11329" coordsize="720,144" path="m10864,11473l11584,11473,11584,11329,10864,11329,10864,11473xe" filled="t" fillcolor="#DBE4F0" stroked="f">
              <v:path arrowok="t"/>
              <v:fill/>
            </v:shape>
            <v:shape style="position:absolute;left:10864;top:8384;width:0;height:3099" coordorigin="10864,8384" coordsize="0,3099" path="m10864,8384l10864,11483e" filled="f" stroked="t" strokeweight="0.57998pt" strokecolor="#000000">
              <v:path arrowok="t"/>
            </v:shape>
            <v:shape style="position:absolute;left:725;top:11483;width:10857;height:413" coordorigin="725,11483" coordsize="10857,413" path="m725,11896l11582,11896,11582,11483,725,11483,725,11896xe" filled="t" fillcolor="#234060" stroked="f">
              <v:path arrowok="t"/>
              <v:fill/>
            </v:shape>
            <v:shape style="position:absolute;left:866;top:11627;width:10574;height:269" coordorigin="866,11627" coordsize="10574,269" path="m866,11896l11440,11896,11440,11627,866,11627,866,11896xe" filled="t" fillcolor="#234060" stroked="f">
              <v:path arrowok="t"/>
              <v:fill/>
            </v:shape>
            <v:shape style="position:absolute;left:725;top:11478;width:8515;height:0" coordorigin="725,11478" coordsize="8515,0" path="m725,11478l9240,11478e" filled="f" stroked="t" strokeweight="0.57998pt" strokecolor="#000000">
              <v:path arrowok="t"/>
            </v:shape>
            <v:shape style="position:absolute;left:725;top:11483;width:8515;height:144" coordorigin="725,11483" coordsize="8515,144" path="m725,11627l9240,11627,9240,11483,725,11483,725,11627xe" filled="t" fillcolor="#234060" stroked="f">
              <v:path arrowok="t"/>
              <v:fill/>
            </v:shape>
            <v:shape style="position:absolute;left:9244;top:11483;width:0;height:144" coordorigin="9244,11483" coordsize="0,144" path="m9244,11483l9244,11627e" filled="f" stroked="t" strokeweight="0.57998pt" strokecolor="#234060">
              <v:path arrowok="t"/>
            </v:shape>
            <v:shape style="position:absolute;left:9249;top:11478;width:530;height:0" coordorigin="9249,11478" coordsize="530,0" path="m9249,11478l9780,11478e" filled="f" stroked="t" strokeweight="0.57998pt" strokecolor="#000000">
              <v:path arrowok="t"/>
            </v:shape>
            <v:shape style="position:absolute;left:9249;top:11483;width:530;height:144" coordorigin="9249,11483" coordsize="530,144" path="m9249,11627l9780,11627,9780,11483,9249,11483,9249,11627xe" filled="t" fillcolor="#234060" stroked="f">
              <v:path arrowok="t"/>
              <v:fill/>
            </v:shape>
            <v:shape style="position:absolute;left:9784;top:11483;width:0;height:144" coordorigin="9784,11483" coordsize="0,144" path="m9784,11483l9784,11627e" filled="f" stroked="t" strokeweight="0.57998pt" strokecolor="#234060">
              <v:path arrowok="t"/>
            </v:shape>
            <v:shape style="position:absolute;left:9789;top:11478;width:530;height:0" coordorigin="9789,11478" coordsize="530,0" path="m9789,11478l10320,11478e" filled="f" stroked="t" strokeweight="0.57998pt" strokecolor="#000000">
              <v:path arrowok="t"/>
            </v:shape>
            <v:shape style="position:absolute;left:9789;top:11483;width:530;height:144" coordorigin="9789,11483" coordsize="530,144" path="m9789,11627l10320,11627,10320,11483,9789,11483,9789,11627xe" filled="t" fillcolor="#234060" stroked="f">
              <v:path arrowok="t"/>
              <v:fill/>
            </v:shape>
            <v:shape style="position:absolute;left:10324;top:11483;width:0;height:144" coordorigin="10324,11483" coordsize="0,144" path="m10324,11483l10324,11627e" filled="f" stroked="t" strokeweight="0.57998pt" strokecolor="#234060">
              <v:path arrowok="t"/>
            </v:shape>
            <v:shape style="position:absolute;left:10329;top:11478;width:530;height:0" coordorigin="10329,11478" coordsize="530,0" path="m10329,11478l10860,11478e" filled="f" stroked="t" strokeweight="0.57998pt" strokecolor="#000000">
              <v:path arrowok="t"/>
            </v:shape>
            <v:shape style="position:absolute;left:10329;top:11483;width:530;height:144" coordorigin="10329,11483" coordsize="530,144" path="m10329,11627l10860,11627,10860,11483,10329,11483,10329,11627xe" filled="t" fillcolor="#234060" stroked="f">
              <v:path arrowok="t"/>
              <v:fill/>
            </v:shape>
            <v:shape style="position:absolute;left:10864;top:11483;width:0;height:144" coordorigin="10864,11483" coordsize="0,144" path="m10864,11483l10864,11627e" filled="f" stroked="t" strokeweight="0.57998pt" strokecolor="#234060">
              <v:path arrowok="t"/>
            </v:shape>
            <v:shape style="position:absolute;left:10869;top:11478;width:713;height:0" coordorigin="10869,11478" coordsize="713,0" path="m10869,11478l11582,11478e" filled="f" stroked="t" strokeweight="0.57998pt" strokecolor="#000000">
              <v:path arrowok="t"/>
            </v:shape>
            <v:shape style="position:absolute;left:10869;top:11483;width:713;height:144" coordorigin="10869,11483" coordsize="713,144" path="m10869,11627l11582,11627,11582,11483,10869,11483,10869,11627xe" filled="t" fillcolor="#234060" stroked="f">
              <v:path arrowok="t"/>
              <v:fill/>
            </v:shape>
            <v:shape style="position:absolute;left:722;top:11896;width:10862;height:144" coordorigin="722,11896" coordsize="10862,144" path="m722,12040l11584,12040,11584,11896,722,11896,722,12040xe" filled="t" fillcolor="#234060" stroked="f">
              <v:path arrowok="t"/>
              <v:fill/>
            </v:shape>
            <v:shape style="position:absolute;left:725;top:12045;width:8515;height:0" coordorigin="725,12045" coordsize="8515,0" path="m725,12045l9240,12045e" filled="f" stroked="t" strokeweight="0.58004pt" strokecolor="#000000">
              <v:path arrowok="t"/>
            </v:shape>
            <v:shape style="position:absolute;left:9249;top:12045;width:530;height:0" coordorigin="9249,12045" coordsize="530,0" path="m9249,12045l9780,12045e" filled="f" stroked="t" strokeweight="0.58004pt" strokecolor="#000000">
              <v:path arrowok="t"/>
            </v:shape>
            <v:shape style="position:absolute;left:9789;top:12045;width:530;height:0" coordorigin="9789,12045" coordsize="530,0" path="m9789,12045l10320,12045e" filled="f" stroked="t" strokeweight="0.58004pt" strokecolor="#000000">
              <v:path arrowok="t"/>
            </v:shape>
            <v:shape style="position:absolute;left:10329;top:12045;width:530;height:0" coordorigin="10329,12045" coordsize="530,0" path="m10329,12045l10860,12045e" filled="f" stroked="t" strokeweight="0.58004pt" strokecolor="#000000">
              <v:path arrowok="t"/>
            </v:shape>
            <v:shape style="position:absolute;left:10869;top:12045;width:713;height:0" coordorigin="10869,12045" coordsize="713,0" path="m10869,12045l11582,12045e" filled="f" stroked="t" strokeweight="0.58004pt" strokecolor="#000000">
              <v:path arrowok="t"/>
            </v:shape>
            <v:shape style="position:absolute;left:10869;top:12194;width:713;height:2335" coordorigin="10869,12194" coordsize="713,2335" path="m10869,14529l11582,14529,11582,12194,10869,12194,10869,14529xe" filled="t" fillcolor="#DBE4F0" stroked="f">
              <v:path arrowok="t"/>
              <v:fill/>
            </v:shape>
            <v:shape style="position:absolute;left:10972;top:12194;width:504;height:194" coordorigin="10972,12194" coordsize="504,194" path="m10972,12388l11476,12388,11476,12194,10972,12194,10972,12388xe" filled="t" fillcolor="#DBE4F0" stroked="f">
              <v:path arrowok="t"/>
              <v:fill/>
            </v:shape>
            <v:shape style="position:absolute;left:10869;top:12050;width:713;height:144" coordorigin="10869,12050" coordsize="713,144" path="m10869,12194l11582,12194,11582,12050,10869,12050,10869,12194xe" filled="t" fillcolor="#DBE4F0" stroked="f">
              <v:path arrowok="t"/>
              <v:fill/>
            </v:shape>
            <v:shape style="position:absolute;left:722;top:1901;width:0;height:12777" coordorigin="722,1901" coordsize="0,12777" path="m722,1901l722,14678e" filled="f" stroked="t" strokeweight="0.34pt" strokecolor="#000000">
              <v:path arrowok="t"/>
            </v:shape>
            <v:shape style="position:absolute;left:725;top:14676;width:8515;height:0" coordorigin="725,14676" coordsize="8515,0" path="m725,14676l9240,14676e" filled="f" stroked="t" strokeweight="0.33999pt" strokecolor="#000000">
              <v:path arrowok="t"/>
            </v:shape>
            <v:shape style="position:absolute;left:9244;top:12040;width:0;height:2638" coordorigin="9244,12040" coordsize="0,2638" path="m9244,12040l9244,14678e" filled="f" stroked="t" strokeweight="0.57998pt" strokecolor="#000000">
              <v:path arrowok="t"/>
            </v:shape>
            <v:shape style="position:absolute;left:9244;top:14676;width:535;height:0" coordorigin="9244,14676" coordsize="535,0" path="m9244,14676l9780,14676e" filled="f" stroked="t" strokeweight="0.33999pt" strokecolor="#000000">
              <v:path arrowok="t"/>
            </v:shape>
            <v:shape style="position:absolute;left:9784;top:12040;width:0;height:2638" coordorigin="9784,12040" coordsize="0,2638" path="m9784,12040l9784,14678e" filled="f" stroked="t" strokeweight="0.57998pt" strokecolor="#000000">
              <v:path arrowok="t"/>
            </v:shape>
            <v:shape style="position:absolute;left:9784;top:14676;width:535;height:0" coordorigin="9784,14676" coordsize="535,0" path="m9784,14676l10320,14676e" filled="f" stroked="t" strokeweight="0.33999pt" strokecolor="#000000">
              <v:path arrowok="t"/>
            </v:shape>
            <v:shape style="position:absolute;left:10324;top:12040;width:0;height:2638" coordorigin="10324,12040" coordsize="0,2638" path="m10324,12040l10324,14678e" filled="f" stroked="t" strokeweight="0.57998pt" strokecolor="#000000">
              <v:path arrowok="t"/>
            </v:shape>
            <v:shape style="position:absolute;left:10324;top:14676;width:535;height:0" coordorigin="10324,14676" coordsize="535,0" path="m10324,14676l10860,14676e" filled="f" stroked="t" strokeweight="0.33999pt" strokecolor="#000000">
              <v:path arrowok="t"/>
            </v:shape>
            <v:shape style="position:absolute;left:10864;top:14529;width:720;height:144" coordorigin="10864,14529" coordsize="720,144" path="m10864,14673l11584,14673,11584,14529,10864,14529,10864,14673xe" filled="t" fillcolor="#DBE4F0" stroked="f">
              <v:path arrowok="t"/>
              <v:fill/>
            </v:shape>
            <v:shape style="position:absolute;left:10864;top:12040;width:0;height:2638" coordorigin="10864,12040" coordsize="0,2638" path="m10864,12040l10864,14678e" filled="f" stroked="t" strokeweight="0.57998pt" strokecolor="#000000">
              <v:path arrowok="t"/>
            </v:shape>
            <v:shape style="position:absolute;left:10864;top:14676;width:718;height:0" coordorigin="10864,14676" coordsize="718,0" path="m10864,14676l11582,14676e" filled="f" stroked="t" strokeweight="0.33999pt" strokecolor="#000000">
              <v:path arrowok="t"/>
            </v:shape>
            <v:shape style="position:absolute;left:11584;top:1901;width:0;height:12777" coordorigin="11584,1901" coordsize="0,12777" path="m11584,1901l11584,14678e" filled="f" stroked="t" strokeweight="0.33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i/>
          <w:color w:val="FFFFFF"/>
          <w:sz w:val="22"/>
          <w:szCs w:val="22"/>
        </w:rPr>
        <w:t>How can I meet my needs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516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basic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needs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related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activities,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99"/>
          <w:sz w:val="20"/>
          <w:szCs w:val="20"/>
        </w:rPr>
        <w:t> 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survey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want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study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abroad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when.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add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personalized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birthday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wishes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friend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social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media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site.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text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message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alternative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appointment.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questions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sales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rep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item.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participate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exchange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ready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upcoming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trip.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express and react to preferences and opinions in conversations?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 w:lineRule="exact" w:line="240"/>
        <w:ind w:left="246" w:right="2647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preferences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feelings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react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those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others,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questions.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76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choose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answers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personality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survey.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post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clothing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photos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social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media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ask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advice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which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buy.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read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note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roommate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evening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plans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short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response.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8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tweet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opinion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new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movie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response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other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tweets.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8"/>
        <w:sectPr>
          <w:pgMar w:header="716" w:footer="406" w:top="1660" w:bottom="280" w:left="620" w:right="620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react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classmates’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posts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online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learning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tool.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shape type="#_x0000_t202" style="position:absolute;margin-left:549.27pt;margin-top:106.747pt;width:20.12pt;height:85.1932pt;mso-position-horizontal-relative:page;mso-position-vertical-relative:page;z-index:-1481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6"/>
                    <w:ind w:left="139" w:right="138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35.36pt;margin-top:38.55pt;width:140.64pt;height:56.73pt;mso-position-horizontal-relative:page;mso-position-vertical-relative:page;z-index:-1485" coordorigin="8707,771" coordsize="2813,1135">
            <v:shape type="#_x0000_t75" style="position:absolute;left:8707;top:828;width:2813;height:1078">
              <v:imagedata o:title="" r:id="rId23"/>
            </v:shape>
            <v:shape type="#_x0000_t75" style="position:absolute;left:8790;top:771;width:2654;height:917">
              <v:imagedata o:title="" r:id="rId24"/>
            </v:shape>
            <w10:wrap type="none"/>
          </v:group>
        </w:pict>
      </w:r>
      <w:r>
        <w:pict>
          <v:group style="position:absolute;margin-left:35.62pt;margin-top:99.45pt;width:541.1pt;height:618.056pt;mso-position-horizontal-relative:page;mso-position-vertical-relative:page;z-index:-1486" coordorigin="712,1989" coordsize="10822,12361">
            <v:shape style="position:absolute;left:725;top:2144;width:8515;height:1771" coordorigin="725,2144" coordsize="8515,1771" path="m725,3915l9240,3915,9240,2144,725,2144,725,3915xe" filled="t" fillcolor="#DBE4F0" stroked="f">
              <v:path arrowok="t"/>
              <v:fill/>
            </v:shape>
            <v:shape style="position:absolute;left:866;top:2144;width:8233;height:406" coordorigin="866,2144" coordsize="8233,406" path="m866,2549l9100,2549,9100,2144,866,2144,866,2549xe" filled="t" fillcolor="#DBE4F0" stroked="f">
              <v:path arrowok="t"/>
              <v:fill/>
            </v:shape>
            <v:shape style="position:absolute;left:866;top:2549;width:8233;height:276" coordorigin="866,2549" coordsize="8233,276" path="m866,2825l9100,2825,9100,2549,866,2549,866,2825xe" filled="t" fillcolor="#DBE4F0" stroked="f">
              <v:path arrowok="t"/>
              <v:fill/>
            </v:shape>
            <v:shape style="position:absolute;left:866;top:2825;width:8233;height:245" coordorigin="866,2825" coordsize="8233,245" path="m866,3070l9100,3070,9100,2825,866,2825,866,3070xe" filled="t" fillcolor="#DBE4F0" stroked="f">
              <v:path arrowok="t"/>
              <v:fill/>
            </v:shape>
            <v:shape style="position:absolute;left:866;top:3070;width:8233;height:242" coordorigin="866,3070" coordsize="8233,242" path="m866,3312l9100,3312,9100,3070,866,3070,866,3312xe" filled="t" fillcolor="#DBE4F0" stroked="f">
              <v:path arrowok="t"/>
              <v:fill/>
            </v:shape>
            <v:shape style="position:absolute;left:866;top:3312;width:8233;height:245" coordorigin="866,3312" coordsize="8233,245" path="m866,3557l9100,3557,9100,3312,866,3312,866,3557xe" filled="t" fillcolor="#DBE4F0" stroked="f">
              <v:path arrowok="t"/>
              <v:fill/>
            </v:shape>
            <v:shape style="position:absolute;left:725;top:1997;width:8515;height:0" coordorigin="725,1997" coordsize="8515,0" path="m725,1997l9240,1997e" filled="f" stroked="t" strokeweight="0.34pt" strokecolor="#000000">
              <v:path arrowok="t"/>
            </v:shape>
            <v:shape style="position:absolute;left:725;top:2000;width:8515;height:144" coordorigin="725,2000" coordsize="8515,144" path="m725,2144l9240,2144,9240,2000,725,2000,725,2144xe" filled="t" fillcolor="#DBE4F0" stroked="f">
              <v:path arrowok="t"/>
              <v:fill/>
            </v:shape>
            <v:shape style="position:absolute;left:9244;top:1997;width:535;height:0" coordorigin="9244,1997" coordsize="535,0" path="m9244,1997l9780,1997e" filled="f" stroked="t" strokeweight="0.34pt" strokecolor="#000000">
              <v:path arrowok="t"/>
            </v:shape>
            <v:shape style="position:absolute;left:9784;top:1997;width:535;height:0" coordorigin="9784,1997" coordsize="535,0" path="m9784,1997l10320,1997e" filled="f" stroked="t" strokeweight="0.34pt" strokecolor="#000000">
              <v:path arrowok="t"/>
            </v:shape>
            <v:shape style="position:absolute;left:10324;top:1997;width:535;height:0" coordorigin="10324,1997" coordsize="535,0" path="m10324,1997l10860,1997e" filled="f" stroked="t" strokeweight="0.34pt" strokecolor="#000000">
              <v:path arrowok="t"/>
            </v:shape>
            <v:shape style="position:absolute;left:10864;top:1997;width:658;height:0" coordorigin="10864,1997" coordsize="658,0" path="m10864,1997l11522,1997e" filled="f" stroked="t" strokeweight="0.34pt" strokecolor="#000000">
              <v:path arrowok="t"/>
            </v:shape>
            <v:shape style="position:absolute;left:11373;top:2144;width:149;height:1771" coordorigin="11373,2144" coordsize="149,1771" path="m11373,3915l11522,3915,11522,2144,11373,2144,11373,3915xe" filled="t" fillcolor="#DBE4F0" stroked="f">
              <v:path arrowok="t"/>
              <v:fill/>
            </v:shape>
            <v:shape style="position:absolute;left:10869;top:2144;width:103;height:1771" coordorigin="10869,2144" coordsize="103,1771" path="m10869,3915l10972,3915,10972,2144,10869,2144,10869,3915xe" filled="t" fillcolor="#DBE4F0" stroked="f">
              <v:path arrowok="t"/>
              <v:fill/>
            </v:shape>
            <v:shape style="position:absolute;left:10972;top:2144;width:202;height:1771" coordorigin="10972,2144" coordsize="202,1771" path="m10972,3915l11174,3915,11174,2144,10972,2144,10972,3915xe" filled="t" fillcolor="#DBE4F0" stroked="f">
              <v:path arrowok="t"/>
              <v:fill/>
            </v:shape>
            <v:shape style="position:absolute;left:11174;top:2144;width:199;height:1771" coordorigin="11174,2144" coordsize="199,1771" path="m11174,3915l11373,3915,11373,2144,11174,2144,11174,3915xe" filled="t" fillcolor="#DBE4F0" stroked="f">
              <v:path arrowok="t"/>
              <v:fill/>
            </v:shape>
            <v:shape style="position:absolute;left:10864;top:2000;width:658;height:144" coordorigin="10864,2000" coordsize="658,144" path="m10864,2144l11522,2144,11522,2000,10864,2000,10864,2144xe" filled="t" fillcolor="#DBE4F0" stroked="f">
              <v:path arrowok="t"/>
              <v:fill/>
            </v:shape>
            <v:shape style="position:absolute;left:725;top:4059;width:8515;height:5" coordorigin="725,4059" coordsize="8515,5" path="m725,4064l9240,4064,9240,4059,725,4059,725,4064xe" filled="t" fillcolor="#DBE4F0" stroked="f">
              <v:path arrowok="t"/>
              <v:fill/>
            </v:shape>
            <v:shape style="position:absolute;left:722;top:3915;width:8522;height:144" coordorigin="722,3915" coordsize="8522,144" path="m722,4059l9244,4059,9244,3915,722,3915,722,4059xe" filled="t" fillcolor="#DBE4F0" stroked="f">
              <v:path arrowok="t"/>
              <v:fill/>
            </v:shape>
            <v:shape style="position:absolute;left:9244;top:1995;width:0;height:2069" coordorigin="9244,1995" coordsize="0,2069" path="m9244,1995l9244,4064e" filled="f" stroked="t" strokeweight="0.57998pt" strokecolor="#000000">
              <v:path arrowok="t"/>
            </v:shape>
            <v:shape style="position:absolute;left:9784;top:1995;width:0;height:2069" coordorigin="9784,1995" coordsize="0,2069" path="m9784,1995l9784,4064e" filled="f" stroked="t" strokeweight="0.57998pt" strokecolor="#000000">
              <v:path arrowok="t"/>
            </v:shape>
            <v:shape style="position:absolute;left:10324;top:1995;width:0;height:2069" coordorigin="10324,1995" coordsize="0,2069" path="m10324,1995l10324,4064e" filled="f" stroked="t" strokeweight="0.57998pt" strokecolor="#000000">
              <v:path arrowok="t"/>
            </v:shape>
            <v:shape style="position:absolute;left:10864;top:3915;width:660;height:144" coordorigin="10864,3915" coordsize="660,144" path="m10864,4059l11524,4059,11524,3915,10864,3915,10864,4059xe" filled="t" fillcolor="#DBE4F0" stroked="f">
              <v:path arrowok="t"/>
              <v:fill/>
            </v:shape>
            <v:shape style="position:absolute;left:10864;top:1995;width:0;height:2069" coordorigin="10864,1995" coordsize="0,2069" path="m10864,1995l10864,4064e" filled="f" stroked="t" strokeweight="0.57998pt" strokecolor="#000000">
              <v:path arrowok="t"/>
            </v:shape>
            <v:shape style="position:absolute;left:725;top:4064;width:10797;height:413" coordorigin="725,4064" coordsize="10797,413" path="m725,4476l11522,4476,11522,4064,725,4064,725,4476xe" filled="t" fillcolor="#234060" stroked="f">
              <v:path arrowok="t"/>
              <v:fill/>
            </v:shape>
            <v:shape style="position:absolute;left:866;top:4208;width:10514;height:269" coordorigin="866,4208" coordsize="10514,269" path="m866,4476l11380,4476,11380,4208,866,4208,866,4476xe" filled="t" fillcolor="#234060" stroked="f">
              <v:path arrowok="t"/>
              <v:fill/>
            </v:shape>
            <v:shape style="position:absolute;left:725;top:4059;width:8515;height:0" coordorigin="725,4059" coordsize="8515,0" path="m725,4059l9240,4059e" filled="f" stroked="t" strokeweight="0.58001pt" strokecolor="#000000">
              <v:path arrowok="t"/>
            </v:shape>
            <v:shape style="position:absolute;left:725;top:4064;width:8515;height:144" coordorigin="725,4064" coordsize="8515,144" path="m725,4208l9240,4208,9240,4064,725,4064,725,4208xe" filled="t" fillcolor="#234060" stroked="f">
              <v:path arrowok="t"/>
              <v:fill/>
            </v:shape>
            <v:shape style="position:absolute;left:9244;top:4064;width:0;height:144" coordorigin="9244,4064" coordsize="0,144" path="m9244,4064l9244,4208e" filled="f" stroked="t" strokeweight="0.57998pt" strokecolor="#234060">
              <v:path arrowok="t"/>
            </v:shape>
            <v:shape style="position:absolute;left:9249;top:4059;width:530;height:0" coordorigin="9249,4059" coordsize="530,0" path="m9249,4059l9780,4059e" filled="f" stroked="t" strokeweight="0.58001pt" strokecolor="#000000">
              <v:path arrowok="t"/>
            </v:shape>
            <v:shape style="position:absolute;left:9249;top:4064;width:530;height:144" coordorigin="9249,4064" coordsize="530,144" path="m9249,4208l9780,4208,9780,4064,9249,4064,9249,4208xe" filled="t" fillcolor="#234060" stroked="f">
              <v:path arrowok="t"/>
              <v:fill/>
            </v:shape>
            <v:shape style="position:absolute;left:9784;top:4064;width:0;height:144" coordorigin="9784,4064" coordsize="0,144" path="m9784,4064l9784,4208e" filled="f" stroked="t" strokeweight="0.57998pt" strokecolor="#234060">
              <v:path arrowok="t"/>
            </v:shape>
            <v:shape style="position:absolute;left:9789;top:4059;width:530;height:0" coordorigin="9789,4059" coordsize="530,0" path="m9789,4059l10320,4059e" filled="f" stroked="t" strokeweight="0.58001pt" strokecolor="#000000">
              <v:path arrowok="t"/>
            </v:shape>
            <v:shape style="position:absolute;left:9789;top:4064;width:530;height:144" coordorigin="9789,4064" coordsize="530,144" path="m9789,4208l10320,4208,10320,4064,9789,4064,9789,4208xe" filled="t" fillcolor="#234060" stroked="f">
              <v:path arrowok="t"/>
              <v:fill/>
            </v:shape>
            <v:shape style="position:absolute;left:10324;top:4064;width:0;height:144" coordorigin="10324,4064" coordsize="0,144" path="m10324,4064l10324,4208e" filled="f" stroked="t" strokeweight="0.57998pt" strokecolor="#234060">
              <v:path arrowok="t"/>
            </v:shape>
            <v:shape style="position:absolute;left:10329;top:4059;width:530;height:0" coordorigin="10329,4059" coordsize="530,0" path="m10329,4059l10860,4059e" filled="f" stroked="t" strokeweight="0.58001pt" strokecolor="#000000">
              <v:path arrowok="t"/>
            </v:shape>
            <v:shape style="position:absolute;left:10329;top:4064;width:530;height:144" coordorigin="10329,4064" coordsize="530,144" path="m10329,4208l10860,4208,10860,4064,10329,4064,10329,4208xe" filled="t" fillcolor="#234060" stroked="f">
              <v:path arrowok="t"/>
              <v:fill/>
            </v:shape>
            <v:shape style="position:absolute;left:10864;top:4064;width:0;height:144" coordorigin="10864,4064" coordsize="0,144" path="m10864,4064l10864,4208e" filled="f" stroked="t" strokeweight="0.57998pt" strokecolor="#234060">
              <v:path arrowok="t"/>
            </v:shape>
            <v:shape style="position:absolute;left:10869;top:4059;width:653;height:0" coordorigin="10869,4059" coordsize="653,0" path="m10869,4059l11522,4059e" filled="f" stroked="t" strokeweight="0.58001pt" strokecolor="#000000">
              <v:path arrowok="t"/>
            </v:shape>
            <v:shape style="position:absolute;left:10869;top:4064;width:653;height:144" coordorigin="10869,4064" coordsize="653,144" path="m10869,4208l11522,4208,11522,4064,10869,4064,10869,4208xe" filled="t" fillcolor="#234060" stroked="f">
              <v:path arrowok="t"/>
              <v:fill/>
            </v:shape>
            <v:shape style="position:absolute;left:722;top:4476;width:10802;height:144" coordorigin="722,4476" coordsize="10802,144" path="m722,4620l11524,4620,11524,4476,722,4476,722,4620xe" filled="t" fillcolor="#234060" stroked="f">
              <v:path arrowok="t"/>
              <v:fill/>
            </v:shape>
            <v:shape style="position:absolute;left:725;top:4625;width:8515;height:0" coordorigin="725,4625" coordsize="8515,0" path="m725,4625l9240,4625e" filled="f" stroked="t" strokeweight="0.58pt" strokecolor="#000000">
              <v:path arrowok="t"/>
            </v:shape>
            <v:shape style="position:absolute;left:9249;top:4625;width:530;height:0" coordorigin="9249,4625" coordsize="530,0" path="m9249,4625l9780,4625e" filled="f" stroked="t" strokeweight="0.58pt" strokecolor="#000000">
              <v:path arrowok="t"/>
            </v:shape>
            <v:shape style="position:absolute;left:9789;top:4625;width:530;height:0" coordorigin="9789,4625" coordsize="530,0" path="m9789,4625l10320,4625e" filled="f" stroked="t" strokeweight="0.58pt" strokecolor="#000000">
              <v:path arrowok="t"/>
            </v:shape>
            <v:shape style="position:absolute;left:10329;top:4625;width:530;height:0" coordorigin="10329,4625" coordsize="530,0" path="m10329,4625l10860,4625e" filled="f" stroked="t" strokeweight="0.58pt" strokecolor="#000000">
              <v:path arrowok="t"/>
            </v:shape>
            <v:shape style="position:absolute;left:10869;top:4625;width:653;height:0" coordorigin="10869,4625" coordsize="653,0" path="m10869,4625l11522,4625e" filled="f" stroked="t" strokeweight="0.58pt" strokecolor="#000000">
              <v:path arrowok="t"/>
            </v:shape>
            <v:shape style="position:absolute;left:10869;top:4774;width:653;height:2768" coordorigin="10869,4774" coordsize="653,2768" path="m10869,7542l11522,7542,11522,4774,10869,4774,10869,7542xe" filled="t" fillcolor="#DBE4F0" stroked="f">
              <v:path arrowok="t"/>
              <v:fill/>
            </v:shape>
            <v:shape style="position:absolute;left:10972;top:4774;width:444;height:197" coordorigin="10972,4774" coordsize="444,197" path="m11416,4971l11416,4774,10972,4774,10972,4971,11416,4971xe" filled="t" fillcolor="#DBE4F0" stroked="f">
              <v:path arrowok="t"/>
              <v:fill/>
            </v:shape>
            <v:shape style="position:absolute;left:10869;top:4630;width:653;height:144" coordorigin="10869,4630" coordsize="653,144" path="m10869,4774l11522,4774,11522,4630,10869,4630,10869,4774xe" filled="t" fillcolor="#DBE4F0" stroked="f">
              <v:path arrowok="t"/>
              <v:fill/>
            </v:shape>
            <v:shape style="position:absolute;left:9244;top:4620;width:0;height:3075" coordorigin="9244,4620" coordsize="0,3075" path="m9244,4620l9244,7695e" filled="f" stroked="t" strokeweight="0.57998pt" strokecolor="#000000">
              <v:path arrowok="t"/>
            </v:shape>
            <v:shape style="position:absolute;left:9784;top:4620;width:0;height:3075" coordorigin="9784,4620" coordsize="0,3075" path="m9784,4620l9784,7695e" filled="f" stroked="t" strokeweight="0.57998pt" strokecolor="#000000">
              <v:path arrowok="t"/>
            </v:shape>
            <v:shape style="position:absolute;left:10324;top:4620;width:0;height:3075" coordorigin="10324,4620" coordsize="0,3075" path="m10324,4620l10324,7695e" filled="f" stroked="t" strokeweight="0.57998pt" strokecolor="#000000">
              <v:path arrowok="t"/>
            </v:shape>
            <v:shape style="position:absolute;left:10864;top:7542;width:660;height:144" coordorigin="10864,7542" coordsize="660,144" path="m10864,7686l11524,7686,11524,7542,10864,7542,10864,7686xe" filled="t" fillcolor="#DBE4F0" stroked="f">
              <v:path arrowok="t"/>
              <v:fill/>
            </v:shape>
            <v:shape style="position:absolute;left:10864;top:4620;width:0;height:3075" coordorigin="10864,4620" coordsize="0,3075" path="m10864,4620l10864,7695e" filled="f" stroked="t" strokeweight="0.57998pt" strokecolor="#000000">
              <v:path arrowok="t"/>
            </v:shape>
            <v:shape style="position:absolute;left:725;top:7695;width:10797;height:413" coordorigin="725,7695" coordsize="10797,413" path="m725,8108l11522,8108,11522,7695,725,7695,725,8108xe" filled="t" fillcolor="#234060" stroked="f">
              <v:path arrowok="t"/>
              <v:fill/>
            </v:shape>
            <v:shape style="position:absolute;left:866;top:7839;width:10514;height:269" coordorigin="866,7839" coordsize="10514,269" path="m866,8108l11380,8108,11380,7839,866,7839,866,8108xe" filled="t" fillcolor="#234060" stroked="f">
              <v:path arrowok="t"/>
              <v:fill/>
            </v:shape>
            <v:shape style="position:absolute;left:725;top:7691;width:8515;height:0" coordorigin="725,7691" coordsize="8515,0" path="m725,7691l9240,7691e" filled="f" stroked="t" strokeweight="0.58001pt" strokecolor="#000000">
              <v:path arrowok="t"/>
            </v:shape>
            <v:shape style="position:absolute;left:725;top:7695;width:8515;height:144" coordorigin="725,7695" coordsize="8515,144" path="m725,7839l9240,7839,9240,7695,725,7695,725,7839xe" filled="t" fillcolor="#234060" stroked="f">
              <v:path arrowok="t"/>
              <v:fill/>
            </v:shape>
            <v:shape style="position:absolute;left:9244;top:7695;width:0;height:144" coordorigin="9244,7695" coordsize="0,144" path="m9244,7695l9244,7839e" filled="f" stroked="t" strokeweight="0.57998pt" strokecolor="#234060">
              <v:path arrowok="t"/>
            </v:shape>
            <v:shape style="position:absolute;left:9249;top:7691;width:530;height:0" coordorigin="9249,7691" coordsize="530,0" path="m9249,7691l9780,7691e" filled="f" stroked="t" strokeweight="0.58001pt" strokecolor="#000000">
              <v:path arrowok="t"/>
            </v:shape>
            <v:shape style="position:absolute;left:9249;top:7695;width:530;height:144" coordorigin="9249,7695" coordsize="530,144" path="m9249,7839l9780,7839,9780,7695,9249,7695,9249,7839xe" filled="t" fillcolor="#234060" stroked="f">
              <v:path arrowok="t"/>
              <v:fill/>
            </v:shape>
            <v:shape style="position:absolute;left:9784;top:7695;width:0;height:144" coordorigin="9784,7695" coordsize="0,144" path="m9784,7695l9784,7839e" filled="f" stroked="t" strokeweight="0.57998pt" strokecolor="#234060">
              <v:path arrowok="t"/>
            </v:shape>
            <v:shape style="position:absolute;left:9789;top:7691;width:530;height:0" coordorigin="9789,7691" coordsize="530,0" path="m9789,7691l10320,7691e" filled="f" stroked="t" strokeweight="0.58001pt" strokecolor="#000000">
              <v:path arrowok="t"/>
            </v:shape>
            <v:shape style="position:absolute;left:9789;top:7695;width:530;height:144" coordorigin="9789,7695" coordsize="530,144" path="m9789,7839l10320,7839,10320,7695,9789,7695,9789,7839xe" filled="t" fillcolor="#234060" stroked="f">
              <v:path arrowok="t"/>
              <v:fill/>
            </v:shape>
            <v:shape style="position:absolute;left:10324;top:7695;width:0;height:144" coordorigin="10324,7695" coordsize="0,144" path="m10324,7695l10324,7839e" filled="f" stroked="t" strokeweight="0.57998pt" strokecolor="#234060">
              <v:path arrowok="t"/>
            </v:shape>
            <v:shape style="position:absolute;left:10329;top:7691;width:530;height:0" coordorigin="10329,7691" coordsize="530,0" path="m10329,7691l10860,7691e" filled="f" stroked="t" strokeweight="0.58001pt" strokecolor="#000000">
              <v:path arrowok="t"/>
            </v:shape>
            <v:shape style="position:absolute;left:10329;top:7695;width:530;height:144" coordorigin="10329,7695" coordsize="530,144" path="m10329,7839l10860,7839,10860,7695,10329,7695,10329,7839xe" filled="t" fillcolor="#234060" stroked="f">
              <v:path arrowok="t"/>
              <v:fill/>
            </v:shape>
            <v:shape style="position:absolute;left:10864;top:7695;width:0;height:144" coordorigin="10864,7695" coordsize="0,144" path="m10864,7695l10864,7839e" filled="f" stroked="t" strokeweight="0.57998pt" strokecolor="#234060">
              <v:path arrowok="t"/>
            </v:shape>
            <v:shape style="position:absolute;left:10869;top:7691;width:653;height:0" coordorigin="10869,7691" coordsize="653,0" path="m10869,7691l11522,7691e" filled="f" stroked="t" strokeweight="0.58001pt" strokecolor="#000000">
              <v:path arrowok="t"/>
            </v:shape>
            <v:shape style="position:absolute;left:10869;top:7695;width:653;height:144" coordorigin="10869,7695" coordsize="653,144" path="m10869,7839l11522,7839,11522,7695,10869,7695,10869,7839xe" filled="t" fillcolor="#234060" stroked="f">
              <v:path arrowok="t"/>
              <v:fill/>
            </v:shape>
            <v:shape style="position:absolute;left:722;top:8108;width:10802;height:144" coordorigin="722,8108" coordsize="10802,144" path="m722,8252l11524,8252,11524,8108,722,8108,722,8252xe" filled="t" fillcolor="#234060" stroked="f">
              <v:path arrowok="t"/>
              <v:fill/>
            </v:shape>
            <v:shape style="position:absolute;left:725;top:8257;width:8515;height:0" coordorigin="725,8257" coordsize="8515,0" path="m725,8257l9240,8257e" filled="f" stroked="t" strokeweight="0.58001pt" strokecolor="#000000">
              <v:path arrowok="t"/>
            </v:shape>
            <v:shape style="position:absolute;left:9249;top:8257;width:530;height:0" coordorigin="9249,8257" coordsize="530,0" path="m9249,8257l9780,8257e" filled="f" stroked="t" strokeweight="0.58001pt" strokecolor="#000000">
              <v:path arrowok="t"/>
            </v:shape>
            <v:shape style="position:absolute;left:9789;top:8257;width:530;height:0" coordorigin="9789,8257" coordsize="530,0" path="m9789,8257l10320,8257e" filled="f" stroked="t" strokeweight="0.58001pt" strokecolor="#000000">
              <v:path arrowok="t"/>
            </v:shape>
            <v:shape style="position:absolute;left:10329;top:8257;width:530;height:0" coordorigin="10329,8257" coordsize="530,0" path="m10329,8257l10860,8257e" filled="f" stroked="t" strokeweight="0.58001pt" strokecolor="#000000">
              <v:path arrowok="t"/>
            </v:shape>
            <v:shape style="position:absolute;left:10869;top:8257;width:653;height:0" coordorigin="10869,8257" coordsize="653,0" path="m10869,8257l11522,8257e" filled="f" stroked="t" strokeweight="0.58001pt" strokecolor="#000000">
              <v:path arrowok="t"/>
            </v:shape>
            <v:shape style="position:absolute;left:10869;top:8406;width:653;height:2530" coordorigin="10869,8406" coordsize="653,2530" path="m10869,10936l11522,10936,11522,8406,10869,8406,10869,10936xe" filled="t" fillcolor="#DBE4F0" stroked="f">
              <v:path arrowok="t"/>
              <v:fill/>
            </v:shape>
            <v:shape style="position:absolute;left:10972;top:8406;width:444;height:197" coordorigin="10972,8406" coordsize="444,197" path="m11416,8603l11416,8406,10972,8406,10972,8603,11416,8603xe" filled="t" fillcolor="#DBE4F0" stroked="f">
              <v:path arrowok="t"/>
              <v:fill/>
            </v:shape>
            <v:shape style="position:absolute;left:10869;top:8262;width:653;height:144" coordorigin="10869,8262" coordsize="653,144" path="m10869,8406l11522,8406,11522,8262,10869,8262,10869,8406xe" filled="t" fillcolor="#DBE4F0" stroked="f">
              <v:path arrowok="t"/>
              <v:fill/>
            </v:shape>
            <v:shape style="position:absolute;left:9244;top:8252;width:0;height:2837" coordorigin="9244,8252" coordsize="0,2837" path="m9244,8252l9244,11089e" filled="f" stroked="t" strokeweight="0.57998pt" strokecolor="#000000">
              <v:path arrowok="t"/>
            </v:shape>
            <v:shape style="position:absolute;left:9784;top:8252;width:0;height:2837" coordorigin="9784,8252" coordsize="0,2837" path="m9784,8252l9784,11089e" filled="f" stroked="t" strokeweight="0.57998pt" strokecolor="#000000">
              <v:path arrowok="t"/>
            </v:shape>
            <v:shape style="position:absolute;left:10324;top:8252;width:0;height:2837" coordorigin="10324,8252" coordsize="0,2837" path="m10324,8252l10324,11089e" filled="f" stroked="t" strokeweight="0.57998pt" strokecolor="#000000">
              <v:path arrowok="t"/>
            </v:shape>
            <v:shape style="position:absolute;left:10864;top:10936;width:660;height:144" coordorigin="10864,10936" coordsize="660,144" path="m10864,11080l11524,11080,11524,10936,10864,10936,10864,11080xe" filled="t" fillcolor="#DBE4F0" stroked="f">
              <v:path arrowok="t"/>
              <v:fill/>
            </v:shape>
            <v:shape style="position:absolute;left:10864;top:8252;width:0;height:2837" coordorigin="10864,8252" coordsize="0,2837" path="m10864,8252l10864,11089e" filled="f" stroked="t" strokeweight="0.57998pt" strokecolor="#000000">
              <v:path arrowok="t"/>
            </v:shape>
            <v:shape style="position:absolute;left:725;top:11089;width:10797;height:449" coordorigin="725,11089" coordsize="10797,449" path="m725,11538l11522,11538,11522,11089,725,11089,725,11538xe" filled="t" fillcolor="#234060" stroked="f">
              <v:path arrowok="t"/>
              <v:fill/>
            </v:shape>
            <v:shape style="position:absolute;left:866;top:11253;width:10514;height:269" coordorigin="866,11253" coordsize="10514,269" path="m866,11521l11380,11521,11380,11253,866,11253,866,11521xe" filled="t" fillcolor="#234060" stroked="f">
              <v:path arrowok="t"/>
              <v:fill/>
            </v:shape>
            <v:shape style="position:absolute;left:725;top:11085;width:8515;height:0" coordorigin="725,11085" coordsize="8515,0" path="m725,11085l9240,11085e" filled="f" stroked="t" strokeweight="0.57998pt" strokecolor="#000000">
              <v:path arrowok="t"/>
            </v:shape>
            <v:shape style="position:absolute;left:725;top:11089;width:8515;height:144" coordorigin="725,11089" coordsize="8515,144" path="m725,11233l9240,11233,9240,11089,725,11089,725,11233xe" filled="t" fillcolor="#234060" stroked="f">
              <v:path arrowok="t"/>
              <v:fill/>
            </v:shape>
            <v:shape style="position:absolute;left:9244;top:11089;width:0;height:144" coordorigin="9244,11089" coordsize="0,144" path="m9244,11089l9244,11233e" filled="f" stroked="t" strokeweight="0.57998pt" strokecolor="#234060">
              <v:path arrowok="t"/>
            </v:shape>
            <v:shape style="position:absolute;left:9249;top:11085;width:530;height:0" coordorigin="9249,11085" coordsize="530,0" path="m9249,11085l9780,11085e" filled="f" stroked="t" strokeweight="0.57998pt" strokecolor="#000000">
              <v:path arrowok="t"/>
            </v:shape>
            <v:shape style="position:absolute;left:9249;top:11089;width:530;height:144" coordorigin="9249,11089" coordsize="530,144" path="m9249,11233l9780,11233,9780,11089,9249,11089,9249,11233xe" filled="t" fillcolor="#234060" stroked="f">
              <v:path arrowok="t"/>
              <v:fill/>
            </v:shape>
            <v:shape style="position:absolute;left:9784;top:11089;width:0;height:144" coordorigin="9784,11089" coordsize="0,144" path="m9784,11089l9784,11233e" filled="f" stroked="t" strokeweight="0.57998pt" strokecolor="#234060">
              <v:path arrowok="t"/>
            </v:shape>
            <v:shape style="position:absolute;left:9789;top:11085;width:530;height:0" coordorigin="9789,11085" coordsize="530,0" path="m9789,11085l10320,11085e" filled="f" stroked="t" strokeweight="0.57998pt" strokecolor="#000000">
              <v:path arrowok="t"/>
            </v:shape>
            <v:shape style="position:absolute;left:9789;top:11089;width:530;height:144" coordorigin="9789,11089" coordsize="530,144" path="m9789,11233l10320,11233,10320,11089,9789,11089,9789,11233xe" filled="t" fillcolor="#234060" stroked="f">
              <v:path arrowok="t"/>
              <v:fill/>
            </v:shape>
            <v:shape style="position:absolute;left:10324;top:11089;width:0;height:144" coordorigin="10324,11089" coordsize="0,144" path="m10324,11089l10324,11233e" filled="f" stroked="t" strokeweight="0.57998pt" strokecolor="#234060">
              <v:path arrowok="t"/>
            </v:shape>
            <v:shape style="position:absolute;left:10329;top:11085;width:530;height:0" coordorigin="10329,11085" coordsize="530,0" path="m10329,11085l10860,11085e" filled="f" stroked="t" strokeweight="0.57998pt" strokecolor="#000000">
              <v:path arrowok="t"/>
            </v:shape>
            <v:shape style="position:absolute;left:10329;top:11089;width:530;height:144" coordorigin="10329,11089" coordsize="530,144" path="m10329,11233l10860,11233,10860,11089,10329,11089,10329,11233xe" filled="t" fillcolor="#234060" stroked="f">
              <v:path arrowok="t"/>
              <v:fill/>
            </v:shape>
            <v:shape style="position:absolute;left:10864;top:11089;width:0;height:144" coordorigin="10864,11089" coordsize="0,144" path="m10864,11089l10864,11233e" filled="f" stroked="t" strokeweight="0.57998pt" strokecolor="#234060">
              <v:path arrowok="t"/>
            </v:shape>
            <v:shape style="position:absolute;left:10869;top:11085;width:653;height:0" coordorigin="10869,11085" coordsize="653,0" path="m10869,11085l11522,11085e" filled="f" stroked="t" strokeweight="0.57998pt" strokecolor="#000000">
              <v:path arrowok="t"/>
            </v:shape>
            <v:shape style="position:absolute;left:10869;top:11089;width:653;height:144" coordorigin="10869,11089" coordsize="653,144" path="m10869,11233l11522,11233,11522,11089,10869,11089,10869,11233xe" filled="t" fillcolor="#234060" stroked="f">
              <v:path arrowok="t"/>
              <v:fill/>
            </v:shape>
            <v:shape style="position:absolute;left:722;top:11538;width:10802;height:144" coordorigin="722,11538" coordsize="10802,144" path="m722,11682l11524,11682,11524,11538,722,11538,722,11682xe" filled="t" fillcolor="#234060" stroked="f">
              <v:path arrowok="t"/>
              <v:fill/>
            </v:shape>
            <v:shape style="position:absolute;left:725;top:11687;width:8515;height:0" coordorigin="725,11687" coordsize="8515,0" path="m725,11687l9240,11687e" filled="f" stroked="t" strokeweight="0.57998pt" strokecolor="#000000">
              <v:path arrowok="t"/>
            </v:shape>
            <v:shape style="position:absolute;left:9249;top:11687;width:530;height:0" coordorigin="9249,11687" coordsize="530,0" path="m9249,11687l9780,11687e" filled="f" stroked="t" strokeweight="0.57998pt" strokecolor="#000000">
              <v:path arrowok="t"/>
            </v:shape>
            <v:shape style="position:absolute;left:9789;top:11687;width:530;height:0" coordorigin="9789,11687" coordsize="530,0" path="m9789,11687l10320,11687e" filled="f" stroked="t" strokeweight="0.57998pt" strokecolor="#000000">
              <v:path arrowok="t"/>
            </v:shape>
            <v:shape style="position:absolute;left:10329;top:11687;width:530;height:0" coordorigin="10329,11687" coordsize="530,0" path="m10329,11687l10860,11687e" filled="f" stroked="t" strokeweight="0.57998pt" strokecolor="#000000">
              <v:path arrowok="t"/>
            </v:shape>
            <v:shape style="position:absolute;left:10869;top:11687;width:653;height:0" coordorigin="10869,11687" coordsize="653,0" path="m10869,11687l11522,11687e" filled="f" stroked="t" strokeweight="0.57998pt" strokecolor="#000000">
              <v:path arrowok="t"/>
            </v:shape>
            <v:shape style="position:absolute;left:10869;top:11838;width:653;height:2357" coordorigin="10869,11838" coordsize="653,2357" path="m10869,14196l11522,14196,11522,11838,10869,11838,10869,14196xe" filled="t" fillcolor="#DBE4F0" stroked="f">
              <v:path arrowok="t"/>
              <v:fill/>
            </v:shape>
            <v:shape style="position:absolute;left:10972;top:11838;width:444;height:195" coordorigin="10972,11838" coordsize="444,195" path="m10972,12033l11416,12033,11416,11838,10972,11838,10972,12033xe" filled="t" fillcolor="#DBE4F0" stroked="f">
              <v:path arrowok="t"/>
              <v:fill/>
            </v:shape>
            <v:shape style="position:absolute;left:10869;top:11692;width:653;height:144" coordorigin="10869,11692" coordsize="653,144" path="m10869,11836l11522,11836,11522,11692,10869,11692,10869,11836xe" filled="t" fillcolor="#DBE4F0" stroked="f">
              <v:path arrowok="t"/>
              <v:fill/>
            </v:shape>
            <v:shape style="position:absolute;left:722;top:1995;width:0;height:12350" coordorigin="722,1995" coordsize="0,12350" path="m722,1995l722,14344e" filled="f" stroked="t" strokeweight="0.34pt" strokecolor="#000000">
              <v:path arrowok="t"/>
            </v:shape>
            <v:shape style="position:absolute;left:725;top:14342;width:8515;height:0" coordorigin="725,14342" coordsize="8515,0" path="m725,14342l9240,14342e" filled="f" stroked="t" strokeweight="0.33999pt" strokecolor="#000000">
              <v:path arrowok="t"/>
            </v:shape>
            <v:shape style="position:absolute;left:9244;top:11682;width:0;height:2662" coordorigin="9244,11682" coordsize="0,2662" path="m9244,11682l9244,14344e" filled="f" stroked="t" strokeweight="0.57998pt" strokecolor="#000000">
              <v:path arrowok="t"/>
            </v:shape>
            <v:shape style="position:absolute;left:9244;top:14342;width:535;height:0" coordorigin="9244,14342" coordsize="535,0" path="m9244,14342l9780,14342e" filled="f" stroked="t" strokeweight="0.33999pt" strokecolor="#000000">
              <v:path arrowok="t"/>
            </v:shape>
            <v:shape style="position:absolute;left:9784;top:11682;width:0;height:2662" coordorigin="9784,11682" coordsize="0,2662" path="m9784,11682l9784,14344e" filled="f" stroked="t" strokeweight="0.57998pt" strokecolor="#000000">
              <v:path arrowok="t"/>
            </v:shape>
            <v:shape style="position:absolute;left:9784;top:14342;width:535;height:0" coordorigin="9784,14342" coordsize="535,0" path="m9784,14342l10320,14342e" filled="f" stroked="t" strokeweight="0.33999pt" strokecolor="#000000">
              <v:path arrowok="t"/>
            </v:shape>
            <v:shape style="position:absolute;left:10324;top:11682;width:0;height:2662" coordorigin="10324,11682" coordsize="0,2662" path="m10324,11682l10324,14344e" filled="f" stroked="t" strokeweight="0.57998pt" strokecolor="#000000">
              <v:path arrowok="t"/>
            </v:shape>
            <v:shape style="position:absolute;left:10324;top:14342;width:535;height:0" coordorigin="10324,14342" coordsize="535,0" path="m10324,14342l10860,14342e" filled="f" stroked="t" strokeweight="0.33999pt" strokecolor="#000000">
              <v:path arrowok="t"/>
            </v:shape>
            <v:shape style="position:absolute;left:10864;top:14196;width:660;height:144" coordorigin="10864,14196" coordsize="660,144" path="m10864,14340l11524,14340,11524,14196,10864,14196,10864,14340xe" filled="t" fillcolor="#DBE4F0" stroked="f">
              <v:path arrowok="t"/>
              <v:fill/>
            </v:shape>
            <v:shape style="position:absolute;left:10864;top:11682;width:0;height:2662" coordorigin="10864,11682" coordsize="0,2662" path="m10864,11682l10864,14344e" filled="f" stroked="t" strokeweight="0.57998pt" strokecolor="#000000">
              <v:path arrowok="t"/>
            </v:shape>
            <v:shape style="position:absolute;left:10864;top:14342;width:658;height:0" coordorigin="10864,14342" coordsize="658,0" path="m10864,14342l11522,14342e" filled="f" stroked="t" strokeweight="0.33999pt" strokecolor="#000000">
              <v:path arrowok="t"/>
            </v:shape>
            <v:shape style="position:absolute;left:11524;top:1995;width:0;height:12350" coordorigin="11524,1995" coordsize="0,12350" path="m11524,1995l11524,14344e" filled="f" stroked="t" strokeweight="0.33999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68.27pt;margin-top:126.496pt;width:10.04pt;height:52.4839pt;mso-position-horizontal-relative:page;mso-position-vertical-relative:page;z-index:-1484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27pt;margin-top:114.016pt;width:10.04pt;height:77.3244pt;mso-position-horizontal-relative:page;mso-position-vertical-relative:page;z-index:-1483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27pt;margin-top:109.709pt;width:10.04pt;height:85.9507pt;mso-position-horizontal-relative:page;mso-position-vertical-relative:page;z-index:-1482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rPr>
          <w:rFonts w:cs="Arial" w:hAnsi="Arial" w:eastAsia="Arial" w:ascii="Arial"/>
          <w:b/>
          <w:position w:val="-1"/>
          <w:sz w:val="24"/>
          <w:szCs w:val="24"/>
        </w:rPr>
        <w:t>Presentational Speaking or Signing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374"/>
      </w:pP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variety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of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99"/>
          <w:sz w:val="20"/>
          <w:szCs w:val="20"/>
        </w:rPr>
        <w:t> 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through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language.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narrate about my life, experiences and events?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092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myself,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interests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7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family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members,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their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ages,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their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relationships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few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personality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physical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characteristics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hero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mine.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identify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parts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house,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school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place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work.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places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community,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town,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city,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country.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someone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schedule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give a preference or opinion?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169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likes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dislikes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interest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see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music.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don’t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certain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foods.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free-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those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don’t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which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actors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authors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best.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26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say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which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school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subjects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most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least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46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inform or describe?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565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96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give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classroom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school.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location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relative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another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map.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town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city.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give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animals,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foods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sports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based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pictures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photos.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26"/>
        <w:sectPr>
          <w:pgMar w:header="1354" w:footer="406" w:top="1660" w:bottom="280" w:left="620" w:right="1080"/>
          <w:headerReference w:type="default" r:id="rId22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give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historical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figures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based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pictures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photos.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400"/>
        <w:ind w:left="246"/>
      </w:pPr>
      <w:r>
        <w:pict>
          <v:shape type="#_x0000_t202" style="position:absolute;margin-left:468.27pt;margin-top:123.976pt;width:10.04pt;height:52.4839pt;mso-position-horizontal-relative:page;mso-position-vertical-relative:page;z-index:-1478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This is my goal.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27pt;margin-top:111.616pt;width:10.04pt;height:77.3244pt;mso-position-horizontal-relative:page;mso-position-vertical-relative:page;z-index:-1477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can do this with help.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83pt;margin-top:107.298pt;width:10.04pt;height:81.9984pt;mso-position-horizontal-relative:page;mso-position-vertical-relative:page;z-index:-1476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can do this consistently.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006FC0"/>
          <w:sz w:val="36"/>
          <w:szCs w:val="36"/>
        </w:rPr>
        <w:t>Novice Benchmark</w:t>
      </w:r>
      <w:r>
        <w:rPr>
          <w:rFonts w:cs="Times New Roman" w:hAnsi="Times New Roman" w:eastAsia="Times New Roman" w:ascii="Times New Roman"/>
          <w:color w:val="000000"/>
          <w:sz w:val="36"/>
          <w:szCs w:val="3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6" w:lineRule="exact" w:line="260"/>
        <w:ind w:left="246"/>
      </w:pPr>
      <w:r>
        <w:rPr>
          <w:rFonts w:cs="Arial" w:hAnsi="Arial" w:eastAsia="Arial" w:ascii="Arial"/>
          <w:b/>
          <w:position w:val="-1"/>
          <w:sz w:val="24"/>
          <w:szCs w:val="24"/>
        </w:rPr>
        <w:t>Presentational Writing</w:t>
      </w:r>
      <w:r>
        <w:rPr>
          <w:rFonts w:cs="Arial" w:hAnsi="Arial" w:eastAsia="Arial" w:ascii="Arial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834"/>
      </w:pPr>
      <w:r>
        <w:pict>
          <v:shape type="#_x0000_t202" style="position:absolute;margin-left:520.78pt;margin-top:37.5936pt;width:27pt;height:7.90348pt;mso-position-horizontal-relative:page;mso-position-vertical-relative:paragraph;z-index:-1480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left"/>
                    <w:spacing w:lineRule="exact" w:line="80"/>
                    <w:ind w:left="141"/>
                  </w:pPr>
                  <w:r>
                    <w:rPr>
                      <w:rFonts w:cs="Calibri" w:hAnsi="Calibri" w:eastAsia="Calibri" w:ascii="Calibri"/>
                      <w:b/>
                      <w:position w:val="2"/>
                      <w:sz w:val="16"/>
                      <w:szCs w:val="16"/>
                    </w:rPr>
                    <w:t>I</w:t>
                  </w:r>
                  <w:r>
                    <w:rPr>
                      <w:rFonts w:cs="Calibri" w:hAnsi="Calibri" w:eastAsia="Calibri" w:ascii="Calibri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3.83pt;margin-top:104.347pt;width:20pt;height:85.1932pt;mso-position-horizontal-relative:page;mso-position-vertical-relative:page;z-index:-1475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lineRule="exact" w:line="180"/>
                    <w:ind w:left="-12" w:right="-12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I have provided evidence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6"/>
                      <w:szCs w:val="16"/>
                    </w:rPr>
                    <w:jc w:val="center"/>
                    <w:spacing w:before="4"/>
                    <w:ind w:left="139" w:right="138"/>
                  </w:pPr>
                  <w:r>
                    <w:rPr>
                      <w:rFonts w:cs="Calibri" w:hAnsi="Calibri" w:eastAsia="Calibri" w:ascii="Calibri"/>
                      <w:b/>
                      <w:sz w:val="16"/>
                      <w:szCs w:val="16"/>
                    </w:rPr>
                    <w:t>to demonstrate this.</w:t>
                  </w:r>
                  <w:r>
                    <w:rPr>
                      <w:rFonts w:cs="Calibri" w:hAnsi="Calibri" w:eastAsia="Calibri" w:ascii="Calibri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i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can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on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both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variety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of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99"/>
          <w:sz w:val="20"/>
          <w:szCs w:val="20"/>
        </w:rPr>
        <w:t> memorized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and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sentences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through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spoken,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written,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or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signed</w:t>
      </w:r>
      <w:r>
        <w:rPr>
          <w:rFonts w:cs="Calibri" w:hAnsi="Calibri" w:eastAsia="Calibri" w:ascii="Calibri"/>
          <w:i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w w:val="99"/>
          <w:sz w:val="20"/>
          <w:szCs w:val="20"/>
        </w:rPr>
        <w:t>language.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10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narrate about my life, experiences and events?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552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myself,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interests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7"/>
        <w:ind w:left="278"/>
      </w:pPr>
      <w:r>
        <w:rPr>
          <w:rFonts w:cs="Calibri" w:hAnsi="Calibri" w:eastAsia="Calibri" w:ascii="Calibri"/>
          <w:b/>
          <w:color w:val="006FC0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 w:lineRule="auto" w:line="277"/>
        <w:ind w:left="703" w:right="2592" w:hanging="272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caption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with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family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members’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names,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ages,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relationship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w w:val="99"/>
          <w:sz w:val="20"/>
          <w:szCs w:val="20"/>
        </w:rPr>
        <w:t> 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8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look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someone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recognize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physical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personality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traits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character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book.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work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start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end.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weekend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them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with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10"/>
      </w:pPr>
      <w:r>
        <w:pict>
          <v:group style="position:absolute;margin-left:35.62pt;margin-top:99.45pt;width:544.1pt;height:647.816pt;mso-position-horizontal-relative:page;mso-position-vertical-relative:page;z-index:-1479" coordorigin="712,1989" coordsize="10882,12956">
            <v:shape style="position:absolute;left:725;top:2144;width:8515;height:1673" coordorigin="725,2144" coordsize="8515,1673" path="m725,3816l9240,3816,9240,2144,725,2144,725,3816xe" filled="t" fillcolor="#DBE4F0" stroked="f">
              <v:path arrowok="t"/>
              <v:fill/>
            </v:shape>
            <v:shape style="position:absolute;left:866;top:2144;width:8233;height:406" coordorigin="866,2144" coordsize="8233,406" path="m866,2549l9100,2549,9100,2144,866,2144,866,2549xe" filled="t" fillcolor="#DBE4F0" stroked="f">
              <v:path arrowok="t"/>
              <v:fill/>
            </v:shape>
            <v:shape style="position:absolute;left:866;top:2549;width:8233;height:276" coordorigin="866,2549" coordsize="8233,276" path="m866,2825l9100,2825,9100,2549,866,2549,866,2825xe" filled="t" fillcolor="#DBE4F0" stroked="f">
              <v:path arrowok="t"/>
              <v:fill/>
            </v:shape>
            <v:shape style="position:absolute;left:866;top:2825;width:8233;height:245" coordorigin="866,2825" coordsize="8233,245" path="m866,3070l9100,3070,9100,2825,866,2825,866,3070xe" filled="t" fillcolor="#DBE4F0" stroked="f">
              <v:path arrowok="t"/>
              <v:fill/>
            </v:shape>
            <v:shape style="position:absolute;left:866;top:3070;width:8233;height:242" coordorigin="866,3070" coordsize="8233,242" path="m866,3312l9100,3312,9100,3070,866,3070,866,3312xe" filled="t" fillcolor="#DBE4F0" stroked="f">
              <v:path arrowok="t"/>
              <v:fill/>
            </v:shape>
            <v:shape style="position:absolute;left:866;top:3312;width:8233;height:245" coordorigin="866,3312" coordsize="8233,245" path="m866,3557l9100,3557,9100,3312,866,3312,866,3557xe" filled="t" fillcolor="#DBE4F0" stroked="f">
              <v:path arrowok="t"/>
              <v:fill/>
            </v:shape>
            <v:shape style="position:absolute;left:725;top:1997;width:8515;height:0" coordorigin="725,1997" coordsize="8515,0" path="m725,1997l9240,1997e" filled="f" stroked="t" strokeweight="0.34pt" strokecolor="#000000">
              <v:path arrowok="t"/>
            </v:shape>
            <v:shape style="position:absolute;left:725;top:2000;width:8515;height:144" coordorigin="725,2000" coordsize="8515,144" path="m725,2144l9240,2144,9240,2000,725,2000,725,2144xe" filled="t" fillcolor="#DBE4F0" stroked="f">
              <v:path arrowok="t"/>
              <v:fill/>
            </v:shape>
            <v:shape style="position:absolute;left:9244;top:1997;width:535;height:0" coordorigin="9244,1997" coordsize="535,0" path="m9244,1997l9780,1997e" filled="f" stroked="t" strokeweight="0.34pt" strokecolor="#000000">
              <v:path arrowok="t"/>
            </v:shape>
            <v:shape style="position:absolute;left:9784;top:1997;width:626;height:0" coordorigin="9784,1997" coordsize="626,0" path="m9784,1997l10411,1997e" filled="f" stroked="t" strokeweight="0.34pt" strokecolor="#000000">
              <v:path arrowok="t"/>
            </v:shape>
            <v:shape style="position:absolute;left:10416;top:1997;width:535;height:0" coordorigin="10416,1997" coordsize="535,0" path="m10416,1997l10951,1997e" filled="f" stroked="t" strokeweight="0.34pt" strokecolor="#000000">
              <v:path arrowok="t"/>
            </v:shape>
            <v:shape style="position:absolute;left:10956;top:1997;width:626;height:0" coordorigin="10956,1997" coordsize="626,0" path="m10956,1997l11582,1997e" filled="f" stroked="t" strokeweight="0.34pt" strokecolor="#000000">
              <v:path arrowok="t"/>
            </v:shape>
            <v:shape style="position:absolute;left:11464;top:2144;width:118;height:1673" coordorigin="11464,2144" coordsize="118,1673" path="m11464,3816l11582,3816,11582,2144,11464,2144,11464,3816xe" filled="t" fillcolor="#DBE4F0" stroked="f">
              <v:path arrowok="t"/>
              <v:fill/>
            </v:shape>
            <v:shape style="position:absolute;left:10960;top:2144;width:103;height:1673" coordorigin="10960,2144" coordsize="103,1673" path="m10960,3816l11064,3816,11064,2144,10960,2144,10960,3816xe" filled="t" fillcolor="#DBE4F0" stroked="f">
              <v:path arrowok="t"/>
              <v:fill/>
            </v:shape>
            <v:shape style="position:absolute;left:11064;top:2144;width:199;height:1673" coordorigin="11064,2144" coordsize="199,1673" path="m11064,3816l11263,3816,11263,2144,11064,2144,11064,3816xe" filled="t" fillcolor="#DBE4F0" stroked="f">
              <v:path arrowok="t"/>
              <v:fill/>
            </v:shape>
            <v:shape style="position:absolute;left:11263;top:2144;width:202;height:1673" coordorigin="11263,2144" coordsize="202,1673" path="m11263,3816l11464,3816,11464,2144,11263,2144,11263,3816xe" filled="t" fillcolor="#DBE4F0" stroked="f">
              <v:path arrowok="t"/>
              <v:fill/>
            </v:shape>
            <v:shape style="position:absolute;left:10956;top:2000;width:626;height:144" coordorigin="10956,2000" coordsize="626,144" path="m10956,2144l11582,2144,11582,2000,10956,2000,10956,2144xe" filled="t" fillcolor="#DBE4F0" stroked="f">
              <v:path arrowok="t"/>
              <v:fill/>
            </v:shape>
            <v:shape style="position:absolute;left:725;top:3960;width:8515;height:5" coordorigin="725,3960" coordsize="8515,5" path="m725,3965l9240,3965,9240,3960,725,3960,725,3965xe" filled="t" fillcolor="#DBE4F0" stroked="f">
              <v:path arrowok="t"/>
              <v:fill/>
            </v:shape>
            <v:shape style="position:absolute;left:722;top:3816;width:8522;height:144" coordorigin="722,3816" coordsize="8522,144" path="m722,3960l9244,3960,9244,3816,722,3816,722,3960xe" filled="t" fillcolor="#DBE4F0" stroked="f">
              <v:path arrowok="t"/>
              <v:fill/>
            </v:shape>
            <v:shape style="position:absolute;left:9244;top:1995;width:0;height:1970" coordorigin="9244,1995" coordsize="0,1970" path="m9244,1995l9244,3965e" filled="f" stroked="t" strokeweight="0.57998pt" strokecolor="#000000">
              <v:path arrowok="t"/>
            </v:shape>
            <v:shape style="position:absolute;left:9784;top:1995;width:0;height:1970" coordorigin="9784,1995" coordsize="0,1970" path="m9784,1995l9784,3965e" filled="f" stroked="t" strokeweight="0.57998pt" strokecolor="#000000">
              <v:path arrowok="t"/>
            </v:shape>
            <v:shape style="position:absolute;left:10416;top:3816;width:540;height:144" coordorigin="10416,3816" coordsize="540,144" path="m10416,3960l10956,3960,10956,3816,10416,3816,10416,3960xe" filled="t" fillcolor="#FFFFFF" stroked="f">
              <v:path arrowok="t"/>
              <v:fill/>
            </v:shape>
            <v:shape style="position:absolute;left:10416;top:1995;width:0;height:1970" coordorigin="10416,1995" coordsize="0,1970" path="m10416,1995l10416,3965e" filled="f" stroked="t" strokeweight="0.57998pt" strokecolor="#000000">
              <v:path arrowok="t"/>
            </v:shape>
            <v:shape style="position:absolute;left:10956;top:3816;width:629;height:144" coordorigin="10956,3816" coordsize="629,144" path="m10956,3960l11584,3960,11584,3816,10956,3816,10956,3960xe" filled="t" fillcolor="#DBE4F0" stroked="f">
              <v:path arrowok="t"/>
              <v:fill/>
            </v:shape>
            <v:shape style="position:absolute;left:10956;top:1995;width:0;height:1970" coordorigin="10956,1995" coordsize="0,1970" path="m10956,1995l10956,3965e" filled="f" stroked="t" strokeweight="0.57998pt" strokecolor="#000000">
              <v:path arrowok="t"/>
            </v:shape>
            <v:shape style="position:absolute;left:725;top:3965;width:10857;height:576" coordorigin="725,3965" coordsize="10857,576" path="m725,4541l11582,4541,11582,3965,725,3965,725,4541xe" filled="t" fillcolor="#234060" stroked="f">
              <v:path arrowok="t"/>
              <v:fill/>
            </v:shape>
            <v:shape style="position:absolute;left:830;top:4119;width:10646;height:269" coordorigin="830,4119" coordsize="10646,269" path="m830,4388l11476,4388,11476,4119,830,4119,830,4388xe" filled="t" fillcolor="#234060" stroked="f">
              <v:path arrowok="t"/>
              <v:fill/>
            </v:shape>
            <v:shape style="position:absolute;left:725;top:3960;width:8515;height:0" coordorigin="725,3960" coordsize="8515,0" path="m725,3960l9240,3960e" filled="f" stroked="t" strokeweight="0.58001pt" strokecolor="#000000">
              <v:path arrowok="t"/>
            </v:shape>
            <v:shape style="position:absolute;left:9249;top:3960;width:530;height:0" coordorigin="9249,3960" coordsize="530,0" path="m9249,3960l9780,3960e" filled="f" stroked="t" strokeweight="0.58001pt" strokecolor="#000000">
              <v:path arrowok="t"/>
            </v:shape>
            <v:shape style="position:absolute;left:9789;top:3960;width:622;height:0" coordorigin="9789,3960" coordsize="622,0" path="m9789,3960l10411,3960e" filled="f" stroked="t" strokeweight="0.58001pt" strokecolor="#000000">
              <v:path arrowok="t"/>
            </v:shape>
            <v:shape style="position:absolute;left:10420;top:3960;width:530;height:0" coordorigin="10420,3960" coordsize="530,0" path="m10420,3960l10951,3960e" filled="f" stroked="t" strokeweight="0.58001pt" strokecolor="#000000">
              <v:path arrowok="t"/>
            </v:shape>
            <v:shape style="position:absolute;left:10960;top:3960;width:622;height:0" coordorigin="10960,3960" coordsize="622,0" path="m10960,3960l11582,3960e" filled="f" stroked="t" strokeweight="0.58001pt" strokecolor="#000000">
              <v:path arrowok="t"/>
            </v:shape>
            <v:shape style="position:absolute;left:725;top:4546;width:8515;height:0" coordorigin="725,4546" coordsize="8515,0" path="m725,4546l9240,4546e" filled="f" stroked="t" strokeweight="0.58001pt" strokecolor="#000000">
              <v:path arrowok="t"/>
            </v:shape>
            <v:shape style="position:absolute;left:9249;top:4546;width:530;height:0" coordorigin="9249,4546" coordsize="530,0" path="m9249,4546l9780,4546e" filled="f" stroked="t" strokeweight="0.58001pt" strokecolor="#000000">
              <v:path arrowok="t"/>
            </v:shape>
            <v:shape style="position:absolute;left:9789;top:4546;width:622;height:0" coordorigin="9789,4546" coordsize="622,0" path="m9789,4546l10411,4546e" filled="f" stroked="t" strokeweight="0.58001pt" strokecolor="#000000">
              <v:path arrowok="t"/>
            </v:shape>
            <v:shape style="position:absolute;left:10420;top:4546;width:530;height:0" coordorigin="10420,4546" coordsize="530,0" path="m10420,4546l10951,4546e" filled="f" stroked="t" strokeweight="0.58001pt" strokecolor="#000000">
              <v:path arrowok="t"/>
            </v:shape>
            <v:shape style="position:absolute;left:10960;top:4546;width:622;height:0" coordorigin="10960,4546" coordsize="622,0" path="m10960,4546l11582,4546e" filled="f" stroked="t" strokeweight="0.58001pt" strokecolor="#000000">
              <v:path arrowok="t"/>
            </v:shape>
            <v:shape style="position:absolute;left:10960;top:4695;width:622;height:3048" coordorigin="10960,4695" coordsize="622,3048" path="m10960,7743l11582,7743,11582,4695,10960,4695,10960,7743xe" filled="t" fillcolor="#DBE4F0" stroked="f">
              <v:path arrowok="t"/>
              <v:fill/>
            </v:shape>
            <v:shape style="position:absolute;left:11064;top:4695;width:413;height:197" coordorigin="11064,4695" coordsize="413,197" path="m11476,4892l11476,4695,11064,4695,11064,4892,11476,4892xe" filled="t" fillcolor="#DBE4F0" stroked="f">
              <v:path arrowok="t"/>
              <v:fill/>
            </v:shape>
            <v:shape style="position:absolute;left:10960;top:4551;width:622;height:144" coordorigin="10960,4551" coordsize="622,144" path="m10960,4695l11582,4695,11582,4551,10960,4551,10960,4695xe" filled="t" fillcolor="#DBE4F0" stroked="f">
              <v:path arrowok="t"/>
              <v:fill/>
            </v:shape>
            <v:shape style="position:absolute;left:9244;top:4541;width:0;height:3356" coordorigin="9244,4541" coordsize="0,3356" path="m9244,4541l9244,7897e" filled="f" stroked="t" strokeweight="0.57998pt" strokecolor="#000000">
              <v:path arrowok="t"/>
            </v:shape>
            <v:shape style="position:absolute;left:9784;top:4541;width:0;height:3356" coordorigin="9784,4541" coordsize="0,3356" path="m9784,4541l9784,7897e" filled="f" stroked="t" strokeweight="0.57998pt" strokecolor="#000000">
              <v:path arrowok="t"/>
            </v:shape>
            <v:shape style="position:absolute;left:10416;top:4541;width:0;height:3356" coordorigin="10416,4541" coordsize="0,3356" path="m10416,4541l10416,7897e" filled="f" stroked="t" strokeweight="0.57998pt" strokecolor="#000000">
              <v:path arrowok="t"/>
            </v:shape>
            <v:shape style="position:absolute;left:10956;top:7743;width:629;height:144" coordorigin="10956,7743" coordsize="629,144" path="m10956,7887l11584,7887,11584,7743,10956,7743,10956,7887xe" filled="t" fillcolor="#DBE4F0" stroked="f">
              <v:path arrowok="t"/>
              <v:fill/>
            </v:shape>
            <v:shape style="position:absolute;left:10956;top:4541;width:0;height:3356" coordorigin="10956,4541" coordsize="0,3356" path="m10956,4541l10956,7897e" filled="f" stroked="t" strokeweight="0.57998pt" strokecolor="#000000">
              <v:path arrowok="t"/>
            </v:shape>
            <v:shape style="position:absolute;left:725;top:7897;width:10857;height:665" coordorigin="725,7897" coordsize="10857,665" path="m725,8562l11582,8562,11582,7897,725,7897,725,8562xe" filled="t" fillcolor="#234060" stroked="f">
              <v:path arrowok="t"/>
              <v:fill/>
            </v:shape>
            <v:shape style="position:absolute;left:830;top:8094;width:10646;height:269" coordorigin="830,8094" coordsize="10646,269" path="m830,8363l11476,8363,11476,8094,830,8094,830,8363xe" filled="t" fillcolor="#234060" stroked="f">
              <v:path arrowok="t"/>
              <v:fill/>
            </v:shape>
            <v:shape style="position:absolute;left:725;top:7892;width:8515;height:0" coordorigin="725,7892" coordsize="8515,0" path="m725,7892l9240,7892e" filled="f" stroked="t" strokeweight="0.57998pt" strokecolor="#000000">
              <v:path arrowok="t"/>
            </v:shape>
            <v:shape style="position:absolute;left:9249;top:7892;width:530;height:0" coordorigin="9249,7892" coordsize="530,0" path="m9249,7892l9780,7892e" filled="f" stroked="t" strokeweight="0.57998pt" strokecolor="#000000">
              <v:path arrowok="t"/>
            </v:shape>
            <v:shape style="position:absolute;left:9789;top:7892;width:622;height:0" coordorigin="9789,7892" coordsize="622,0" path="m9789,7892l10411,7892e" filled="f" stroked="t" strokeweight="0.57998pt" strokecolor="#000000">
              <v:path arrowok="t"/>
            </v:shape>
            <v:shape style="position:absolute;left:10420;top:7892;width:530;height:0" coordorigin="10420,7892" coordsize="530,0" path="m10420,7892l10951,7892e" filled="f" stroked="t" strokeweight="0.57998pt" strokecolor="#000000">
              <v:path arrowok="t"/>
            </v:shape>
            <v:shape style="position:absolute;left:10960;top:7892;width:622;height:0" coordorigin="10960,7892" coordsize="622,0" path="m10960,7892l11582,7892e" filled="f" stroked="t" strokeweight="0.57998pt" strokecolor="#000000">
              <v:path arrowok="t"/>
            </v:shape>
            <v:shape style="position:absolute;left:725;top:8567;width:8515;height:0" coordorigin="725,8567" coordsize="8515,0" path="m725,8567l9240,8567e" filled="f" stroked="t" strokeweight="0.58001pt" strokecolor="#000000">
              <v:path arrowok="t"/>
            </v:shape>
            <v:shape style="position:absolute;left:9249;top:8567;width:530;height:0" coordorigin="9249,8567" coordsize="530,0" path="m9249,8567l9780,8567e" filled="f" stroked="t" strokeweight="0.58001pt" strokecolor="#000000">
              <v:path arrowok="t"/>
            </v:shape>
            <v:shape style="position:absolute;left:9789;top:8567;width:622;height:0" coordorigin="9789,8567" coordsize="622,0" path="m9789,8567l10411,8567e" filled="f" stroked="t" strokeweight="0.58001pt" strokecolor="#000000">
              <v:path arrowok="t"/>
            </v:shape>
            <v:shape style="position:absolute;left:10420;top:8567;width:530;height:0" coordorigin="10420,8567" coordsize="530,0" path="m10420,8567l10951,8567e" filled="f" stroked="t" strokeweight="0.58001pt" strokecolor="#000000">
              <v:path arrowok="t"/>
            </v:shape>
            <v:shape style="position:absolute;left:10960;top:8567;width:622;height:0" coordorigin="10960,8567" coordsize="622,0" path="m10960,8567l11582,8567e" filled="f" stroked="t" strokeweight="0.58001pt" strokecolor="#000000">
              <v:path arrowok="t"/>
            </v:shape>
            <v:shape style="position:absolute;left:10960;top:8716;width:622;height:2645" coordorigin="10960,8716" coordsize="622,2645" path="m10960,11361l11582,11361,11582,8716,10960,8716,10960,11361xe" filled="t" fillcolor="#DBE4F0" stroked="f">
              <v:path arrowok="t"/>
              <v:fill/>
            </v:shape>
            <v:shape style="position:absolute;left:11064;top:8716;width:413;height:197" coordorigin="11064,8716" coordsize="413,197" path="m11064,8913l11476,8913,11476,8716,11064,8716,11064,8913xe" filled="t" fillcolor="#DBE4F0" stroked="f">
              <v:path arrowok="t"/>
              <v:fill/>
            </v:shape>
            <v:shape style="position:absolute;left:10960;top:8572;width:622;height:144" coordorigin="10960,8572" coordsize="622,144" path="m10960,8716l11582,8716,11582,8572,10960,8572,10960,8716xe" filled="t" fillcolor="#DBE4F0" stroked="f">
              <v:path arrowok="t"/>
              <v:fill/>
            </v:shape>
            <v:shape style="position:absolute;left:9244;top:8562;width:0;height:2952" coordorigin="9244,8562" coordsize="0,2952" path="m9244,8562l9244,11514e" filled="f" stroked="t" strokeweight="0.57998pt" strokecolor="#000000">
              <v:path arrowok="t"/>
            </v:shape>
            <v:shape style="position:absolute;left:9784;top:8562;width:0;height:2952" coordorigin="9784,8562" coordsize="0,2952" path="m9784,8562l9784,11514e" filled="f" stroked="t" strokeweight="0.57998pt" strokecolor="#000000">
              <v:path arrowok="t"/>
            </v:shape>
            <v:shape style="position:absolute;left:10416;top:8562;width:0;height:2952" coordorigin="10416,8562" coordsize="0,2952" path="m10416,8562l10416,11514e" filled="f" stroked="t" strokeweight="0.57998pt" strokecolor="#000000">
              <v:path arrowok="t"/>
            </v:shape>
            <v:shape style="position:absolute;left:10956;top:11361;width:629;height:144" coordorigin="10956,11361" coordsize="629,144" path="m10956,11505l11584,11505,11584,11361,10956,11361,10956,11505xe" filled="t" fillcolor="#DBE4F0" stroked="f">
              <v:path arrowok="t"/>
              <v:fill/>
            </v:shape>
            <v:shape style="position:absolute;left:10956;top:8562;width:0;height:2952" coordorigin="10956,8562" coordsize="0,2952" path="m10956,8562l10956,11514e" filled="f" stroked="t" strokeweight="0.57998pt" strokecolor="#000000">
              <v:path arrowok="t"/>
            </v:shape>
            <v:shape style="position:absolute;left:725;top:11514;width:10857;height:567" coordorigin="725,11514" coordsize="10857,567" path="m725,12081l11582,12081,11582,11514,725,11514,725,12081xe" filled="t" fillcolor="#234060" stroked="f">
              <v:path arrowok="t"/>
              <v:fill/>
            </v:shape>
            <v:shape style="position:absolute;left:830;top:11663;width:10646;height:269" coordorigin="830,11663" coordsize="10646,269" path="m830,11932l11476,11932,11476,11663,830,11663,830,11932xe" filled="t" fillcolor="#234060" stroked="f">
              <v:path arrowok="t"/>
              <v:fill/>
            </v:shape>
            <v:shape style="position:absolute;left:725;top:11509;width:8515;height:0" coordorigin="725,11509" coordsize="8515,0" path="m725,11509l9240,11509e" filled="f" stroked="t" strokeweight="0.57998pt" strokecolor="#000000">
              <v:path arrowok="t"/>
            </v:shape>
            <v:shape style="position:absolute;left:9249;top:11509;width:530;height:0" coordorigin="9249,11509" coordsize="530,0" path="m9249,11509l9780,11509e" filled="f" stroked="t" strokeweight="0.57998pt" strokecolor="#000000">
              <v:path arrowok="t"/>
            </v:shape>
            <v:shape style="position:absolute;left:9789;top:11509;width:622;height:0" coordorigin="9789,11509" coordsize="622,0" path="m9789,11509l10411,11509e" filled="f" stroked="t" strokeweight="0.57998pt" strokecolor="#000000">
              <v:path arrowok="t"/>
            </v:shape>
            <v:shape style="position:absolute;left:10420;top:11509;width:530;height:0" coordorigin="10420,11509" coordsize="530,0" path="m10420,11509l10951,11509e" filled="f" stroked="t" strokeweight="0.57998pt" strokecolor="#000000">
              <v:path arrowok="t"/>
            </v:shape>
            <v:shape style="position:absolute;left:10960;top:11509;width:622;height:0" coordorigin="10960,11509" coordsize="622,0" path="m10960,11509l11582,11509e" filled="f" stroked="t" strokeweight="0.57998pt" strokecolor="#000000">
              <v:path arrowok="t"/>
            </v:shape>
            <v:shape style="position:absolute;left:725;top:12086;width:8515;height:0" coordorigin="725,12086" coordsize="8515,0" path="m725,12086l9240,12086e" filled="f" stroked="t" strokeweight="0.57998pt" strokecolor="#000000">
              <v:path arrowok="t"/>
            </v:shape>
            <v:shape style="position:absolute;left:9249;top:12086;width:530;height:0" coordorigin="9249,12086" coordsize="530,0" path="m9249,12086l9780,12086e" filled="f" stroked="t" strokeweight="0.57998pt" strokecolor="#000000">
              <v:path arrowok="t"/>
            </v:shape>
            <v:shape style="position:absolute;left:9789;top:12086;width:622;height:0" coordorigin="9789,12086" coordsize="622,0" path="m9789,12086l10411,12086e" filled="f" stroked="t" strokeweight="0.57998pt" strokecolor="#000000">
              <v:path arrowok="t"/>
            </v:shape>
            <v:shape style="position:absolute;left:10420;top:12086;width:530;height:0" coordorigin="10420,12086" coordsize="530,0" path="m10420,12086l10951,12086e" filled="f" stroked="t" strokeweight="0.57998pt" strokecolor="#000000">
              <v:path arrowok="t"/>
            </v:shape>
            <v:shape style="position:absolute;left:10960;top:12086;width:622;height:0" coordorigin="10960,12086" coordsize="622,0" path="m10960,12086l11582,12086e" filled="f" stroked="t" strokeweight="0.57998pt" strokecolor="#000000">
              <v:path arrowok="t"/>
            </v:shape>
            <v:shape style="position:absolute;left:10960;top:12235;width:622;height:2556" coordorigin="10960,12235" coordsize="622,2556" path="m10960,14791l11582,14791,11582,12235,10960,12235,10960,14791xe" filled="t" fillcolor="#DBE4F0" stroked="f">
              <v:path arrowok="t"/>
              <v:fill/>
            </v:shape>
            <v:shape style="position:absolute;left:11064;top:12235;width:413;height:197" coordorigin="11064,12235" coordsize="413,197" path="m11064,12432l11476,12432,11476,12235,11064,12235,11064,12432xe" filled="t" fillcolor="#DBE4F0" stroked="f">
              <v:path arrowok="t"/>
              <v:fill/>
            </v:shape>
            <v:shape style="position:absolute;left:10960;top:12091;width:622;height:144" coordorigin="10960,12091" coordsize="622,144" path="m10960,12235l11582,12235,11582,12091,10960,12091,10960,12235xe" filled="t" fillcolor="#DBE4F0" stroked="f">
              <v:path arrowok="t"/>
              <v:fill/>
            </v:shape>
            <v:shape style="position:absolute;left:722;top:1995;width:0;height:12945" coordorigin="722,1995" coordsize="0,12945" path="m722,1995l722,14940e" filled="f" stroked="t" strokeweight="0.34pt" strokecolor="#000000">
              <v:path arrowok="t"/>
            </v:shape>
            <v:shape style="position:absolute;left:725;top:14937;width:8515;height:0" coordorigin="725,14937" coordsize="8515,0" path="m725,14937l9240,14937e" filled="f" stroked="t" strokeweight="0.33999pt" strokecolor="#000000">
              <v:path arrowok="t"/>
            </v:shape>
            <v:shape style="position:absolute;left:9244;top:12081;width:0;height:2858" coordorigin="9244,12081" coordsize="0,2858" path="m9244,12081l9244,14940e" filled="f" stroked="t" strokeweight="0.57998pt" strokecolor="#000000">
              <v:path arrowok="t"/>
            </v:shape>
            <v:shape style="position:absolute;left:9244;top:14937;width:535;height:0" coordorigin="9244,14937" coordsize="535,0" path="m9244,14937l9780,14937e" filled="f" stroked="t" strokeweight="0.33999pt" strokecolor="#000000">
              <v:path arrowok="t"/>
            </v:shape>
            <v:shape style="position:absolute;left:9784;top:12081;width:0;height:2858" coordorigin="9784,12081" coordsize="0,2858" path="m9784,12081l9784,14940e" filled="f" stroked="t" strokeweight="0.57998pt" strokecolor="#000000">
              <v:path arrowok="t"/>
            </v:shape>
            <v:shape style="position:absolute;left:9784;top:14937;width:626;height:0" coordorigin="9784,14937" coordsize="626,0" path="m9784,14937l10411,14937e" filled="f" stroked="t" strokeweight="0.33999pt" strokecolor="#000000">
              <v:path arrowok="t"/>
            </v:shape>
            <v:shape style="position:absolute;left:10416;top:12081;width:0;height:2858" coordorigin="10416,12081" coordsize="0,2858" path="m10416,12081l10416,14940e" filled="f" stroked="t" strokeweight="0.57998pt" strokecolor="#000000">
              <v:path arrowok="t"/>
            </v:shape>
            <v:shape style="position:absolute;left:10416;top:14937;width:535;height:0" coordorigin="10416,14937" coordsize="535,0" path="m10416,14937l10951,14937e" filled="f" stroked="t" strokeweight="0.33999pt" strokecolor="#000000">
              <v:path arrowok="t"/>
            </v:shape>
            <v:shape style="position:absolute;left:10956;top:14791;width:629;height:144" coordorigin="10956,14791" coordsize="629,144" path="m10956,14935l11584,14935,11584,14791,10956,14791,10956,14935xe" filled="t" fillcolor="#DBE4F0" stroked="f">
              <v:path arrowok="t"/>
              <v:fill/>
            </v:shape>
            <v:shape style="position:absolute;left:10956;top:12081;width:0;height:2858" coordorigin="10956,12081" coordsize="0,2858" path="m10956,12081l10956,14940e" filled="f" stroked="t" strokeweight="0.57998pt" strokecolor="#000000">
              <v:path arrowok="t"/>
            </v:shape>
            <v:shape style="position:absolute;left:10956;top:14937;width:626;height:0" coordorigin="10956,14937" coordsize="626,0" path="m10956,14937l11582,14937e" filled="f" stroked="t" strokeweight="0.33999pt" strokecolor="#000000">
              <v:path arrowok="t"/>
            </v:shape>
            <v:shape style="position:absolute;left:11584;top:1995;width:0;height:12945" coordorigin="11584,1995" coordsize="0,12945" path="m11584,1995l11584,14940e" filled="f" stroked="t" strokeweight="0.3399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give a preference or opinion?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2629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express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likes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dislikes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interest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99"/>
          <w:sz w:val="20"/>
          <w:szCs w:val="20"/>
        </w:rPr>
        <w:t> 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where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see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art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listen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music.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how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much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don’t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like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certain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sports.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create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bulleted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telling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9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rank-ordered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least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favorite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free-time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1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caption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pictures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of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what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consider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good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bad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lunch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options.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/>
        <w:ind w:left="210"/>
      </w:pPr>
      <w:r>
        <w:rPr>
          <w:rFonts w:cs="Calibri" w:hAnsi="Calibri" w:eastAsia="Calibri" w:ascii="Calibri"/>
          <w:i/>
          <w:color w:val="FFFFFF"/>
          <w:sz w:val="22"/>
          <w:szCs w:val="22"/>
        </w:rPr>
        <w:t>How can I present information to inform or describe?</w:t>
      </w:r>
      <w:r>
        <w:rPr>
          <w:rFonts w:cs="Calibri" w:hAnsi="Calibri" w:eastAsia="Calibri" w:ascii="Calibri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5"/>
        <w:ind w:left="246" w:right="3025"/>
      </w:pPr>
      <w:r>
        <w:rPr>
          <w:rFonts w:cs="Calibri" w:hAnsi="Calibri" w:eastAsia="Calibri" w:ascii="Calibri"/>
          <w:b/>
          <w:w w:val="99"/>
          <w:sz w:val="20"/>
          <w:szCs w:val="20"/>
        </w:rPr>
        <w:t>I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can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present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on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very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familiar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everyday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topics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using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mixture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of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practiced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or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memorized</w:t>
      </w:r>
      <w:r>
        <w:rPr>
          <w:rFonts w:cs="Calibri" w:hAnsi="Calibri" w:eastAsia="Calibri" w:ascii="Calibri"/>
          <w:b/>
          <w:w w:val="99"/>
          <w:sz w:val="20"/>
          <w:szCs w:val="20"/>
        </w:rPr>
        <w:t> words,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phrases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and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b/>
          <w:w w:val="100"/>
          <w:sz w:val="20"/>
          <w:szCs w:val="20"/>
        </w:rPr>
        <w:t> </w:t>
      </w:r>
      <w:r>
        <w:rPr>
          <w:rFonts w:cs="Calibri" w:hAnsi="Calibri" w:eastAsia="Calibri" w:ascii="Calibri"/>
          <w:b/>
          <w:w w:val="99"/>
          <w:sz w:val="20"/>
          <w:szCs w:val="20"/>
        </w:rPr>
        <w:t>sentences.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48"/>
        <w:ind w:left="246"/>
      </w:pPr>
      <w:r>
        <w:rPr>
          <w:rFonts w:cs="Calibri" w:hAnsi="Calibri" w:eastAsia="Calibri" w:ascii="Calibri"/>
          <w:b/>
          <w:color w:val="4F81BC"/>
          <w:w w:val="99"/>
          <w:sz w:val="20"/>
          <w:szCs w:val="20"/>
        </w:rPr>
        <w:t>Examples</w:t>
      </w:r>
      <w:r>
        <w:rPr>
          <w:rFonts w:cs="Calibri" w:hAnsi="Calibri" w:eastAsia="Calibri" w:ascii="Calibri"/>
          <w:color w:val="00000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tabs>
          <w:tab w:pos="2760" w:val="left"/>
        </w:tabs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99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  <w:tab/>
      </w:r>
      <w:r>
        <w:rPr>
          <w:rFonts w:cs="Calibri" w:hAnsi="Calibri" w:eastAsia="Calibri" w:ascii="Calibri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information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classroom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school.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to-do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list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my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daily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activities.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5"/>
        <w:ind w:left="431"/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fill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schedule.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"/>
        <w:ind w:left="698" w:right="3106" w:hanging="272"/>
        <w:sectPr>
          <w:pgMar w:header="771" w:footer="406" w:top="1780" w:bottom="280" w:left="620" w:right="620"/>
          <w:headerReference w:type="default" r:id="rId25"/>
          <w:pgSz w:w="12240" w:h="15840"/>
        </w:sectPr>
      </w:pPr>
      <w:r>
        <w:rPr>
          <w:rFonts w:cs="Verdana" w:hAnsi="Verdana" w:eastAsia="Verdana" w:ascii="Verdana"/>
          <w:w w:val="99"/>
          <w:sz w:val="20"/>
          <w:szCs w:val="20"/>
        </w:rPr>
        <w:t>•</w:t>
      </w:r>
      <w:r>
        <w:rPr>
          <w:rFonts w:cs="Verdana" w:hAnsi="Verdana" w:eastAsia="Verdana" w:ascii="Verdana"/>
          <w:w w:val="100"/>
          <w:sz w:val="20"/>
          <w:szCs w:val="20"/>
        </w:rPr>
        <w:t>   </w:t>
      </w:r>
      <w:r>
        <w:rPr>
          <w:rFonts w:cs="Calibri" w:hAnsi="Calibri" w:eastAsia="Calibri" w:ascii="Calibri"/>
          <w:w w:val="99"/>
          <w:sz w:val="20"/>
          <w:szCs w:val="20"/>
        </w:rPr>
        <w:t>I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can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write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some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simple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details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about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animals,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food,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historical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figures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sports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based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on</w:t>
      </w:r>
      <w:r>
        <w:rPr>
          <w:rFonts w:cs="Calibri" w:hAnsi="Calibri" w:eastAsia="Calibri" w:ascii="Calibri"/>
          <w:w w:val="99"/>
          <w:sz w:val="20"/>
          <w:szCs w:val="20"/>
        </w:rPr>
        <w:t> pictures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or</w:t>
      </w:r>
      <w:r>
        <w:rPr>
          <w:rFonts w:cs="Calibri" w:hAnsi="Calibri" w:eastAsia="Calibri" w:ascii="Calibri"/>
          <w:w w:val="100"/>
          <w:sz w:val="20"/>
          <w:szCs w:val="20"/>
        </w:rPr>
        <w:t> </w:t>
      </w:r>
      <w:r>
        <w:rPr>
          <w:rFonts w:cs="Calibri" w:hAnsi="Calibri" w:eastAsia="Calibri" w:ascii="Calibri"/>
          <w:w w:val="99"/>
          <w:sz w:val="20"/>
          <w:szCs w:val="20"/>
        </w:rPr>
        <w:t>photos.</w:t>
      </w:r>
      <w:r>
        <w:rPr>
          <w:rFonts w:cs="Calibri" w:hAnsi="Calibri" w:eastAsia="Calibri" w:asci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2"/>
        <w:ind w:left="100"/>
      </w:pPr>
      <w:r>
        <w:rPr>
          <w:rFonts w:cs="Corbel" w:hAnsi="Corbel" w:eastAsia="Corbel" w:ascii="Corbel"/>
          <w:w w:val="99"/>
          <w:sz w:val="20"/>
          <w:szCs w:val="20"/>
        </w:rPr>
        <w:t>LinguaFolio</w:t>
      </w:r>
      <w:r>
        <w:rPr>
          <w:rFonts w:cs="Corbel" w:hAnsi="Corbel" w:eastAsia="Corbel" w:ascii="Corbel"/>
          <w:w w:val="99"/>
          <w:position w:val="7"/>
          <w:sz w:val="13"/>
          <w:szCs w:val="13"/>
        </w:rPr>
        <w:t>®</w:t>
      </w:r>
      <w:r>
        <w:rPr>
          <w:rFonts w:cs="Corbel" w:hAnsi="Corbel" w:eastAsia="Corbel" w:ascii="Corbel"/>
          <w:w w:val="100"/>
          <w:position w:val="7"/>
          <w:sz w:val="13"/>
          <w:szCs w:val="13"/>
        </w:rPr>
        <w:t> 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♦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National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Council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of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State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Supervisors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for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Languages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</w:t>
      </w:r>
      <w:r>
        <w:rPr>
          <w:rFonts w:cs="Corbel" w:hAnsi="Corbel" w:eastAsia="Corbel" w:ascii="Corbel"/>
          <w:w w:val="99"/>
          <w:position w:val="0"/>
          <w:sz w:val="20"/>
          <w:szCs w:val="20"/>
        </w:rPr>
        <w:t>©2018</w:t>
      </w:r>
      <w:r>
        <w:rPr>
          <w:rFonts w:cs="Corbel" w:hAnsi="Corbel" w:eastAsia="Corbel" w:ascii="Corbel"/>
          <w:w w:val="100"/>
          <w:position w:val="0"/>
          <w:sz w:val="20"/>
          <w:szCs w:val="20"/>
        </w:rPr>
        <w:t>                                                                                                      </w:t>
      </w:r>
      <w:r>
        <w:rPr>
          <w:rFonts w:cs="Calibri" w:hAnsi="Calibri" w:eastAsia="Calibri" w:ascii="Calibri"/>
          <w:color w:val="17365D"/>
          <w:w w:val="99"/>
          <w:position w:val="0"/>
          <w:sz w:val="20"/>
          <w:szCs w:val="20"/>
        </w:rPr>
        <w:t>9</w:t>
      </w:r>
      <w:r>
        <w:rPr>
          <w:rFonts w:cs="Calibri" w:hAnsi="Calibri" w:eastAsia="Calibri" w:ascii="Calibri"/>
          <w:color w:val="000000"/>
          <w:w w:val="100"/>
          <w:position w:val="0"/>
          <w:sz w:val="20"/>
          <w:szCs w:val="20"/>
        </w:rPr>
      </w:r>
    </w:p>
    <w:sectPr>
      <w:pgMar w:header="0" w:footer="0" w:top="1480" w:bottom="0" w:left="620" w:right="1080"/>
      <w:headerReference w:type="default" r:id="rId26"/>
      <w:footerReference w:type="default" r:id="rId27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pt;margin-top:760.717pt;width:308.283pt;height:12.8521pt;mso-position-horizontal-relative:page;mso-position-vertical-relative:page;z-index:-1511" filled="f" stroked="f">
          <v:textbox inset="0,0,0,0">
            <w:txbxContent>
              <w:p>
                <w:pPr>
                  <w:rPr>
                    <w:rFonts w:cs="Corbel" w:hAnsi="Corbel" w:eastAsia="Corbel" w:ascii="Corbel"/>
                    <w:sz w:val="20"/>
                    <w:szCs w:val="20"/>
                  </w:rPr>
                  <w:jc w:val="left"/>
                  <w:spacing w:lineRule="exact" w:line="220"/>
                  <w:ind w:left="20" w:right="-33"/>
                </w:pPr>
                <w:r>
                  <w:rPr>
                    <w:rFonts w:cs="Corbel" w:hAnsi="Corbel" w:eastAsia="Corbel" w:ascii="Corbel"/>
                    <w:w w:val="99"/>
                    <w:sz w:val="20"/>
                    <w:szCs w:val="20"/>
                  </w:rPr>
                  <w:t>LinguaFolio</w:t>
                </w:r>
                <w:r>
                  <w:rPr>
                    <w:rFonts w:cs="Corbel" w:hAnsi="Corbel" w:eastAsia="Corbel" w:ascii="Corbel"/>
                    <w:w w:val="99"/>
                    <w:position w:val="7"/>
                    <w:sz w:val="13"/>
                    <w:szCs w:val="13"/>
                  </w:rPr>
                  <w:t>®</w:t>
                </w:r>
                <w:r>
                  <w:rPr>
                    <w:rFonts w:cs="Corbel" w:hAnsi="Corbel" w:eastAsia="Corbel" w:ascii="Corbel"/>
                    <w:w w:val="100"/>
                    <w:position w:val="7"/>
                    <w:sz w:val="13"/>
                    <w:szCs w:val="13"/>
                  </w:rPr>
                  <w:t>  </w:t>
                </w:r>
                <w:r>
                  <w:rPr>
                    <w:rFonts w:cs="Arial" w:hAnsi="Arial" w:eastAsia="Arial" w:ascii="Arial"/>
                    <w:w w:val="99"/>
                    <w:position w:val="0"/>
                    <w:sz w:val="20"/>
                    <w:szCs w:val="20"/>
                  </w:rPr>
                  <w:t>♦</w:t>
                </w:r>
                <w:r>
                  <w:rPr>
                    <w:rFonts w:cs="Arial" w:hAnsi="Arial" w:eastAsia="Arial" w:ascii="Aria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National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Council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of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State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Supervisors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for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Languages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orbel" w:hAnsi="Corbel" w:eastAsia="Corbel" w:ascii="Corbel"/>
                    <w:w w:val="99"/>
                    <w:position w:val="0"/>
                    <w:sz w:val="20"/>
                    <w:szCs w:val="20"/>
                  </w:rPr>
                  <w:t>©2018</w:t>
                </w:r>
                <w:r>
                  <w:rPr>
                    <w:rFonts w:cs="Corbel" w:hAnsi="Corbel" w:eastAsia="Corbel" w:ascii="Corbel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5.18pt;margin-top:761.546pt;width:9.04972pt;height:11.96pt;mso-position-horizontal-relative:page;mso-position-vertical-relative:page;z-index:-151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Calibri" w:hAnsi="Calibri" w:eastAsia="Calibri" w:ascii="Calibri"/>
                    <w:color w:val="17365D"/>
                    <w:w w:val="99"/>
                    <w:position w:val="1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color w:val="17365D"/>
                    <w:w w:val="99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color w:val="17365D"/>
                    <w:w w:val="99"/>
                    <w:position w:val="1"/>
                    <w:sz w:val="20"/>
                    <w:szCs w:val="20"/>
                  </w:rPr>
                </w:r>
                <w:r>
                  <w:rPr>
                    <w:rFonts w:cs="Calibri" w:hAnsi="Calibri" w:eastAsia="Calibri" w:ascii="Calibri"/>
                    <w:color w:val="00000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5.36pt;margin-top:35.8pt;width:140.64pt;height:56.72pt;mso-position-horizontal-relative:page;mso-position-vertical-relative:page;z-index:-1509" coordorigin="8707,716" coordsize="2813,1134">
          <v:shape type="#_x0000_t75" style="position:absolute;left:8707;top:773;width:2813;height:1078">
            <v:imagedata o:title="" r:id="rId1"/>
          </v:shape>
          <v:shape type="#_x0000_t75" style="position:absolute;left:8790;top:716;width:2654;height:917">
            <v:imagedata o:title="" r:id="rId2"/>
          </v:shape>
          <w10:wrap type="none"/>
        </v:group>
      </w:pict>
    </w:r>
    <w:r>
      <w:pict>
        <v:shape type="#_x0000_t202" style="position:absolute;margin-left:40.52pt;margin-top:65.0237pt;width:110.222pt;height:17.96pt;mso-position-horizontal-relative:page;mso-position-vertical-relative:page;z-index:-15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20"/>
                  <w:ind w:left="20" w:right="-48"/>
                </w:pP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NOVICE</w:t>
                </w:r>
                <w:r>
                  <w:rPr>
                    <w:rFonts w:cs="Arial" w:hAnsi="Arial" w:eastAsia="Arial" w:ascii="Arial"/>
                    <w:b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MID</w:t>
                </w:r>
                <w:r>
                  <w:rPr>
                    <w:rFonts w:cs="Arial" w:hAnsi="Arial" w:eastAsia="Arial" w:ascii="Arial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pt;margin-top:66.7037pt;width:110.388pt;height:17.96pt;mso-position-horizontal-relative:page;mso-position-vertical-relative:page;z-index:-15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20"/>
                  <w:ind w:left="20" w:right="-48"/>
                </w:pP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NOVICE</w:t>
                </w:r>
                <w:r>
                  <w:rPr>
                    <w:rFonts w:cs="Arial" w:hAnsi="Arial" w:eastAsia="Arial" w:ascii="Arial"/>
                    <w:b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MID</w:t>
                </w:r>
                <w:r>
                  <w:rPr>
                    <w:rFonts w:cs="Arial" w:hAnsi="Arial" w:eastAsia="Arial" w:ascii="Arial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5.36pt;margin-top:38.55pt;width:140.64pt;height:56.73pt;mso-position-horizontal-relative:page;mso-position-vertical-relative:page;z-index:-1506" coordorigin="8707,771" coordsize="2813,1135">
          <v:shape type="#_x0000_t75" style="position:absolute;left:8707;top:828;width:2813;height:1078">
            <v:imagedata o:title="" r:id="rId1"/>
          </v:shape>
          <v:shape type="#_x0000_t75" style="position:absolute;left:8790;top:771;width:2654;height:917">
            <v:imagedata o:title="" r:id="rId2"/>
          </v:shape>
          <w10:wrap type="none"/>
        </v:group>
      </w:pict>
    </w:r>
    <w:r>
      <w:pict>
        <v:shape type="#_x0000_t202" style="position:absolute;margin-left:40.28pt;margin-top:66.7037pt;width:110.383pt;height:17.96pt;mso-position-horizontal-relative:page;mso-position-vertical-relative:page;z-index:-15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20"/>
                  <w:ind w:left="20" w:right="-48"/>
                </w:pP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NOVICE</w:t>
                </w:r>
                <w:r>
                  <w:rPr>
                    <w:rFonts w:cs="Arial" w:hAnsi="Arial" w:eastAsia="Arial" w:ascii="Arial"/>
                    <w:b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32"/>
                    <w:szCs w:val="32"/>
                  </w:rPr>
                  <w:t>MID</w:t>
                </w:r>
                <w:r>
                  <w:rPr>
                    <w:rFonts w:cs="Arial" w:hAnsi="Arial" w:eastAsia="Arial" w:ascii="Arial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pn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image" Target="media\image10.png"/><Relationship Id="rId14" Type="http://schemas.openxmlformats.org/officeDocument/2006/relationships/image" Target="media\image11.png"/><Relationship Id="rId15" Type="http://schemas.openxmlformats.org/officeDocument/2006/relationships/image" Target="media\image12.png"/><Relationship Id="rId16" Type="http://schemas.openxmlformats.org/officeDocument/2006/relationships/image" Target="media\image13.jpg"/><Relationship Id="rId17" Type="http://schemas.openxmlformats.org/officeDocument/2006/relationships/footer" Target="footer1.xml"/><Relationship Id="rId18" Type="http://schemas.openxmlformats.org/officeDocument/2006/relationships/image" Target="media\image14.png"/><Relationship Id="rId19" Type="http://schemas.openxmlformats.org/officeDocument/2006/relationships/image" Target="media\image13.jpg"/><Relationship Id="rId20" Type="http://schemas.openxmlformats.org/officeDocument/2006/relationships/image" Target="media\image15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image" Target="media\image17.png"/><Relationship Id="rId24" Type="http://schemas.openxmlformats.org/officeDocument/2006/relationships/image" Target="media\image13.jp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\image16.png"/><Relationship Id="rId2" Type="http://schemas.openxmlformats.org/officeDocument/2006/relationships/image" Target="media\image13.jp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\image17.png"/><Relationship Id="rId2" Type="http://schemas.openxmlformats.org/officeDocument/2006/relationships/image" Target="media\image1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