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ackground w:color="ffffff">
    <v:background id="_x0000_s1025" filled="t" fillcolor="white"/>
  </w:background>
  <w:body>
    <w:p>
      <w:pPr>
        <w:pStyle w:val="divonlyName"/>
        <w:pBdr>
          <w:top w:val="single" w:sz="8" w:space="0" w:color="000000"/>
          <w:left w:val="none" w:sz="0" w:space="0" w:color="auto"/>
          <w:bottom w:val="none" w:sz="0" w:space="1" w:color="auto"/>
          <w:right w:val="none" w:sz="0" w:space="0" w:color="auto"/>
        </w:pBdr>
        <w:spacing w:before="0" w:after="320" w:line="800" w:lineRule="atLeast"/>
        <w:ind w:left="0" w:right="0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48"/>
          <w:szCs w:val="48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/>
          <w:bCs/>
          <w:smallCaps/>
          <w:color w:val="000000"/>
          <w:sz w:val="48"/>
          <w:szCs w:val="48"/>
        </w:rPr>
        <w:t>Jade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48"/>
          <w:szCs w:val="48"/>
          <w:bdr w:val="none" w:sz="0" w:space="0" w:color="auto"/>
          <w:vertAlign w:val="baseline"/>
        </w:rPr>
        <w:t xml:space="preserve"> </w:t>
      </w:r>
      <w:r>
        <w:rPr>
          <w:rStyle w:val="span"/>
          <w:rFonts w:ascii="Times New Roman" w:eastAsia="Times New Roman" w:hAnsi="Times New Roman" w:cs="Times New Roman"/>
          <w:b/>
          <w:bCs/>
          <w:smallCaps/>
          <w:color w:val="000000"/>
          <w:sz w:val="48"/>
          <w:szCs w:val="48"/>
        </w:rPr>
        <w:t>Mullen</w:t>
      </w:r>
    </w:p>
    <w:p>
      <w:pPr>
        <w:pStyle w:val="divdocumentdivlowerborderupper"/>
        <w:pBdr>
          <w:top w:val="none" w:sz="0" w:space="0" w:color="auto"/>
          <w:left w:val="none" w:sz="0" w:space="0" w:color="auto"/>
          <w:bottom w:val="single" w:sz="8" w:space="0" w:color="000000"/>
          <w:right w:val="none" w:sz="0" w:space="0" w:color="auto"/>
        </w:pBdr>
        <w:spacing w:before="0" w:after="10"/>
        <w:ind w:left="0" w:right="0"/>
        <w:rPr>
          <w:rFonts w:ascii="Times New Roman" w:eastAsia="Times New Roman" w:hAnsi="Times New Roman" w:cs="Times New Roman"/>
          <w:color w:val="000000"/>
          <w:sz w:val="0"/>
          <w:szCs w:val="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 </w:t>
      </w:r>
    </w:p>
    <w:p>
      <w:pPr>
        <w:pStyle w:val="divdocumentdivlowerborder"/>
        <w:pBdr>
          <w:top w:val="none" w:sz="0" w:space="0" w:color="auto"/>
          <w:left w:val="none" w:sz="0" w:space="0" w:color="auto"/>
          <w:bottom w:val="single" w:sz="24" w:space="0" w:color="000000"/>
          <w:right w:val="none" w:sz="0" w:space="0" w:color="auto"/>
        </w:pBdr>
        <w:spacing w:before="0" w:after="0"/>
        <w:ind w:left="0" w:right="0"/>
        <w:rPr>
          <w:rFonts w:ascii="Times New Roman" w:eastAsia="Times New Roman" w:hAnsi="Times New Roman" w:cs="Times New Roman"/>
          <w:color w:val="000000"/>
          <w:sz w:val="0"/>
          <w:szCs w:val="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 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0" w:lineRule="atLeast"/>
        <w:ind w:left="0" w:right="0"/>
        <w:rPr>
          <w:rFonts w:ascii="Times New Roman" w:eastAsia="Times New Roman" w:hAnsi="Times New Roman" w:cs="Times New Roman"/>
          <w:sz w:val="0"/>
          <w:szCs w:val="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0"/>
          <w:szCs w:val="0"/>
          <w:bdr w:val="none" w:sz="0" w:space="0" w:color="auto"/>
          <w:vertAlign w:val="baseline"/>
        </w:rPr>
        <w:t> 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80" w:lineRule="atLeast"/>
        <w:ind w:left="0" w:right="0"/>
        <w:jc w:val="center"/>
        <w:textAlignment w:val="auto"/>
        <w:rPr>
          <w:rStyle w:val="divdocumentdivaddresslinth-child1bullet"/>
          <w:rFonts w:ascii="Times New Roman" w:eastAsia="Times New Roman" w:hAnsi="Times New Roman" w:cs="Times New Roman"/>
          <w:vanish/>
          <w:sz w:val="26"/>
          <w:szCs w:val="26"/>
          <w:vertAlign w:val="baseline"/>
        </w:rPr>
      </w:pPr>
      <w:r>
        <w:rPr>
          <w:rStyle w:val="divdocumentdivaddresslinth-child1bullet"/>
          <w:rFonts w:ascii="Times New Roman" w:eastAsia="Times New Roman" w:hAnsi="Times New Roman" w:cs="Times New Roman"/>
          <w:vanish/>
          <w:sz w:val="26"/>
          <w:szCs w:val="26"/>
          <w:vertAlign w:val="baseline"/>
        </w:rPr>
        <w:t>♦</w:t>
      </w:r>
      <w:r>
        <w:rPr>
          <w:rStyle w:val="divdocumentdivaddressli"/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Style w:val="span"/>
          <w:rFonts w:ascii="Times New Roman" w:eastAsia="Times New Roman" w:hAnsi="Times New Roman" w:cs="Times New Roman"/>
          <w:sz w:val="22"/>
          <w:szCs w:val="22"/>
        </w:rPr>
        <w:t>jmull017@odu.edu</w:t>
      </w:r>
      <w:r>
        <w:rPr>
          <w:rStyle w:val="divdocumentdivaddressli"/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40" w:lineRule="exact"/>
        <w:ind w:left="0" w:right="0"/>
        <w:jc w:val="center"/>
        <w:rPr>
          <w:rFonts w:ascii="Times New Roman" w:eastAsia="Times New Roman" w:hAnsi="Times New Roman" w:cs="Times New Roman"/>
          <w:sz w:val="14"/>
          <w:szCs w:val="14"/>
          <w:bdr w:val="none" w:sz="0" w:space="0" w:color="auto"/>
          <w:vertAlign w:val="baseline"/>
        </w:rPr>
      </w:pP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717"/>
          <w:tab w:val="left" w:pos="10760"/>
        </w:tabs>
        <w:spacing w:before="260" w:line="40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0000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Professional Summary   </w:t>
      </w:r>
      <w:r>
        <w:rPr>
          <w:rFonts w:ascii="Times New Roman" w:eastAsia="Times New Roman" w:hAnsi="Times New Roman" w:cs="Times New Roman"/>
          <w:strike/>
          <w:color w:val="000000"/>
          <w:sz w:val="30"/>
        </w:rPr>
        <w:tab/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40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Dedicated to promoting emotional, physical and intellectual advancement in early childhood. Adept at instilling discipline, focus and social skills. Offering 4 years of experience in childcare field. Organized and dependable candidate successful at managing multiple priorities with a positive attitude. Willingness to take on added responsibilities to meet team goals.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92"/>
          <w:tab w:val="left" w:pos="10760"/>
        </w:tabs>
        <w:spacing w:before="260" w:line="40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0000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Work History   </w:t>
      </w:r>
      <w:r>
        <w:rPr>
          <w:rFonts w:ascii="Times New Roman" w:eastAsia="Times New Roman" w:hAnsi="Times New Roman" w:cs="Times New Roman"/>
          <w:strike/>
          <w:color w:val="000000"/>
          <w:sz w:val="30"/>
        </w:rPr>
        <w:tab/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40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jobtitle"/>
          <w:rFonts w:ascii="Times New Roman" w:eastAsia="Times New Roman" w:hAnsi="Times New Roman" w:cs="Times New Roman"/>
          <w:b/>
          <w:bCs/>
        </w:rPr>
        <w:t>Childcare Worker</w:t>
      </w:r>
      <w:r>
        <w:rPr>
          <w:rStyle w:val="span"/>
          <w:rFonts w:ascii="Times New Roman" w:eastAsia="Times New Roman" w:hAnsi="Times New Roman" w:cs="Times New Roman"/>
        </w:rPr>
        <w:t xml:space="preserve">, </w:t>
      </w:r>
      <w:r>
        <w:rPr>
          <w:rStyle w:val="span"/>
          <w:rFonts w:ascii="Times New Roman" w:eastAsia="Times New Roman" w:hAnsi="Times New Roman" w:cs="Times New Roman"/>
        </w:rPr>
        <w:t>09/2021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Current</w:t>
      </w:r>
      <w:r>
        <w:rPr>
          <w:rStyle w:val="spanpaddedline"/>
          <w:rFonts w:ascii="Times New Roman" w:eastAsia="Times New Roman" w:hAnsi="Times New Roman" w:cs="Times New Roman"/>
        </w:rPr>
        <w:t xml:space="preserve"> </w:t>
      </w:r>
    </w:p>
    <w:p>
      <w:pPr>
        <w:pStyle w:val="spanpaddedlineParagraph"/>
        <w:spacing w:before="0" w:after="0" w:line="40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</w:rPr>
        <w:t>Ymca Of South Hampton Roads</w:t>
      </w:r>
      <w:r>
        <w:rPr>
          <w:rStyle w:val="span"/>
          <w:rFonts w:ascii="Times New Roman" w:eastAsia="Times New Roman" w:hAnsi="Times New Roman" w:cs="Times New Roman"/>
        </w:rPr>
        <w:t xml:space="preserve"> – </w:t>
      </w:r>
      <w:r>
        <w:rPr>
          <w:rStyle w:val="span"/>
          <w:rFonts w:ascii="Times New Roman" w:eastAsia="Times New Roman" w:hAnsi="Times New Roman" w:cs="Times New Roman"/>
        </w:rPr>
        <w:t>Chesapeake, VA</w:t>
      </w:r>
    </w:p>
    <w:p>
      <w:pPr>
        <w:pStyle w:val="divdocumentulli"/>
        <w:numPr>
          <w:ilvl w:val="0"/>
          <w:numId w:val="1"/>
        </w:numPr>
        <w:spacing w:before="0"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Enforced rules and managed behavior through developmentally appropriate discipline.</w:t>
      </w:r>
    </w:p>
    <w:p>
      <w:pPr>
        <w:pStyle w:val="divdocumentulli"/>
        <w:numPr>
          <w:ilvl w:val="0"/>
          <w:numId w:val="1"/>
        </w:numPr>
        <w:spacing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Observed play activities to identify positive behaviors and areas in need of improvement, implementing behavior redirection where appropriate.</w:t>
      </w:r>
    </w:p>
    <w:p>
      <w:pPr>
        <w:pStyle w:val="divdocumentulli"/>
        <w:numPr>
          <w:ilvl w:val="0"/>
          <w:numId w:val="1"/>
        </w:numPr>
        <w:spacing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Promoted good behavior with positive reinforcement methods.</w:t>
      </w:r>
    </w:p>
    <w:p>
      <w:pPr>
        <w:pStyle w:val="divdocumentulli"/>
        <w:numPr>
          <w:ilvl w:val="0"/>
          <w:numId w:val="1"/>
        </w:numPr>
        <w:spacing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Maintained effective schedule balance between rest periods, active play and instruction.</w:t>
      </w:r>
    </w:p>
    <w:p>
      <w:pPr>
        <w:pStyle w:val="divdocumentulli"/>
        <w:numPr>
          <w:ilvl w:val="0"/>
          <w:numId w:val="1"/>
        </w:numPr>
        <w:spacing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Planned and guided age-appropriate tasks like reading, crafts and activities.</w:t>
      </w:r>
    </w:p>
    <w:p>
      <w:pPr>
        <w:pStyle w:val="divdocumentulli"/>
        <w:numPr>
          <w:ilvl w:val="0"/>
          <w:numId w:val="1"/>
        </w:numPr>
        <w:spacing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Led children in creative, athletic and educational activities while maintaining safe and orderly group.</w:t>
      </w:r>
    </w:p>
    <w:p>
      <w:pPr>
        <w:pStyle w:val="divdocumentulli"/>
        <w:numPr>
          <w:ilvl w:val="0"/>
          <w:numId w:val="1"/>
        </w:numPr>
        <w:spacing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Sanitized dishes, tabletops, toys and frequently touched surfaces to prevent spreading of germs.</w:t>
      </w:r>
    </w:p>
    <w:p>
      <w:pPr>
        <w:pStyle w:val="divdocumentulli"/>
        <w:numPr>
          <w:ilvl w:val="0"/>
          <w:numId w:val="1"/>
        </w:numPr>
        <w:spacing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Consulted with families to discuss activities and behaviors of each child.</w:t>
      </w:r>
    </w:p>
    <w:p>
      <w:pPr>
        <w:pStyle w:val="divdocumentulli"/>
        <w:numPr>
          <w:ilvl w:val="0"/>
          <w:numId w:val="1"/>
        </w:numPr>
        <w:spacing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Kept notes of behavior issues, food served and medications administered to children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60" w:line="40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jobtitle"/>
          <w:rFonts w:ascii="Times New Roman" w:eastAsia="Times New Roman" w:hAnsi="Times New Roman" w:cs="Times New Roman"/>
          <w:b/>
          <w:bCs/>
        </w:rPr>
        <w:t>Childcare Worker</w:t>
      </w:r>
      <w:r>
        <w:rPr>
          <w:rStyle w:val="span"/>
          <w:rFonts w:ascii="Times New Roman" w:eastAsia="Times New Roman" w:hAnsi="Times New Roman" w:cs="Times New Roman"/>
        </w:rPr>
        <w:t xml:space="preserve">, </w:t>
      </w:r>
      <w:r>
        <w:rPr>
          <w:rStyle w:val="span"/>
          <w:rFonts w:ascii="Times New Roman" w:eastAsia="Times New Roman" w:hAnsi="Times New Roman" w:cs="Times New Roman"/>
        </w:rPr>
        <w:t>05/2019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03/2020</w:t>
      </w:r>
      <w:r>
        <w:rPr>
          <w:rStyle w:val="spanpaddedline"/>
          <w:rFonts w:ascii="Times New Roman" w:eastAsia="Times New Roman" w:hAnsi="Times New Roman" w:cs="Times New Roman"/>
        </w:rPr>
        <w:t xml:space="preserve"> </w:t>
      </w:r>
    </w:p>
    <w:p>
      <w:pPr>
        <w:pStyle w:val="spanpaddedlineParagraph"/>
        <w:spacing w:before="0" w:after="0" w:line="40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</w:rPr>
        <w:t>Ymca Of South Hampton Roads</w:t>
      </w:r>
      <w:r>
        <w:rPr>
          <w:rStyle w:val="span"/>
          <w:rFonts w:ascii="Times New Roman" w:eastAsia="Times New Roman" w:hAnsi="Times New Roman" w:cs="Times New Roman"/>
        </w:rPr>
        <w:t xml:space="preserve"> – </w:t>
      </w:r>
      <w:r>
        <w:rPr>
          <w:rStyle w:val="span"/>
          <w:rFonts w:ascii="Times New Roman" w:eastAsia="Times New Roman" w:hAnsi="Times New Roman" w:cs="Times New Roman"/>
        </w:rPr>
        <w:t>Chesapeake, VA</w:t>
      </w:r>
    </w:p>
    <w:p>
      <w:pPr>
        <w:pStyle w:val="divdocumentulli"/>
        <w:numPr>
          <w:ilvl w:val="0"/>
          <w:numId w:val="2"/>
        </w:numPr>
        <w:spacing w:before="0"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Sanitized dishes, tabletops, toys and frequently touched surfaces to prevent spreading of germs.</w:t>
      </w:r>
    </w:p>
    <w:p>
      <w:pPr>
        <w:pStyle w:val="divdocumentulli"/>
        <w:numPr>
          <w:ilvl w:val="0"/>
          <w:numId w:val="2"/>
        </w:numPr>
        <w:spacing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Enforced rules and managed behavior through developmentally appropriate discipline.</w:t>
      </w:r>
    </w:p>
    <w:p>
      <w:pPr>
        <w:pStyle w:val="divdocumentulli"/>
        <w:numPr>
          <w:ilvl w:val="0"/>
          <w:numId w:val="2"/>
        </w:numPr>
        <w:spacing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Observed play activities to identify positive behaviors and areas in need of improvement, implementing behavior redirection where appropriate.</w:t>
      </w:r>
    </w:p>
    <w:p>
      <w:pPr>
        <w:pStyle w:val="divdocumentulli"/>
        <w:numPr>
          <w:ilvl w:val="0"/>
          <w:numId w:val="2"/>
        </w:numPr>
        <w:spacing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Promoted good behavior with positive reinforcement methods.</w:t>
      </w:r>
    </w:p>
    <w:p>
      <w:pPr>
        <w:pStyle w:val="divdocumentulli"/>
        <w:numPr>
          <w:ilvl w:val="0"/>
          <w:numId w:val="2"/>
        </w:numPr>
        <w:spacing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Consulted with families to discuss activities and behaviors of each child.</w:t>
      </w:r>
    </w:p>
    <w:p>
      <w:pPr>
        <w:pStyle w:val="divdocumentulli"/>
        <w:numPr>
          <w:ilvl w:val="0"/>
          <w:numId w:val="2"/>
        </w:numPr>
        <w:spacing w:after="0" w:line="400" w:lineRule="atLeast"/>
        <w:ind w:left="460" w:right="0" w:hanging="210"/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dr w:val="none" w:sz="0" w:space="0" w:color="auto"/>
          <w:vertAlign w:val="baseline"/>
        </w:rPr>
        <w:t>Cared for children ages 6 weeks to 12 years old in nurturing and age-appropriate way.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536"/>
          <w:tab w:val="left" w:pos="10760"/>
        </w:tabs>
        <w:spacing w:before="260" w:line="40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0000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Education   </w:t>
      </w:r>
      <w:r>
        <w:rPr>
          <w:rFonts w:ascii="Times New Roman" w:eastAsia="Times New Roman" w:hAnsi="Times New Roman" w:cs="Times New Roman"/>
          <w:strike/>
          <w:color w:val="000000"/>
          <w:sz w:val="30"/>
        </w:rPr>
        <w:tab/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40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degree"/>
          <w:rFonts w:ascii="Times New Roman" w:eastAsia="Times New Roman" w:hAnsi="Times New Roman" w:cs="Times New Roman"/>
          <w:b/>
          <w:bCs/>
        </w:rPr>
        <w:t>High School Diploma</w:t>
      </w:r>
      <w:r>
        <w:rPr>
          <w:rStyle w:val="span"/>
          <w:rFonts w:ascii="Times New Roman" w:eastAsia="Times New Roman" w:hAnsi="Times New Roman" w:cs="Times New Roman"/>
        </w:rPr>
        <w:t xml:space="preserve">: </w:t>
      </w:r>
      <w:r>
        <w:rPr>
          <w:rStyle w:val="span"/>
          <w:rFonts w:ascii="Times New Roman" w:eastAsia="Times New Roman" w:hAnsi="Times New Roman" w:cs="Times New Roman"/>
        </w:rPr>
        <w:t>01/2020</w:t>
      </w:r>
      <w:r>
        <w:rPr>
          <w:rStyle w:val="singlecolumnspanpaddedlinenth-child1"/>
          <w:rFonts w:ascii="Times New Roman" w:eastAsia="Times New Roman" w:hAnsi="Times New Roman" w:cs="Times New Roman"/>
        </w:rPr>
        <w:t xml:space="preserve"> </w:t>
      </w:r>
    </w:p>
    <w:p>
      <w:pPr>
        <w:pStyle w:val="spanpaddedlineParagraph"/>
        <w:spacing w:before="0" w:after="0" w:line="40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</w:rPr>
        <w:t>Keystone National High School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Bloomsburg, PA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 xml:space="preserve"> 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60" w:after="0" w:line="40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degree"/>
          <w:rFonts w:ascii="Times New Roman" w:eastAsia="Times New Roman" w:hAnsi="Times New Roman" w:cs="Times New Roman"/>
          <w:b/>
          <w:bCs/>
        </w:rPr>
        <w:t>Bachelor of Science</w:t>
      </w:r>
      <w:r>
        <w:rPr>
          <w:rStyle w:val="span"/>
          <w:rFonts w:ascii="Times New Roman" w:eastAsia="Times New Roman" w:hAnsi="Times New Roman" w:cs="Times New Roman"/>
        </w:rPr>
        <w:t xml:space="preserve">: </w:t>
      </w:r>
      <w:r>
        <w:rPr>
          <w:rStyle w:val="span"/>
          <w:rFonts w:ascii="Times New Roman" w:eastAsia="Times New Roman" w:hAnsi="Times New Roman" w:cs="Times New Roman"/>
        </w:rPr>
        <w:t>Sociology</w:t>
      </w:r>
      <w:r>
        <w:rPr>
          <w:rStyle w:val="singlecolumnspanpaddedlinenth-child1"/>
          <w:rFonts w:ascii="Times New Roman" w:eastAsia="Times New Roman" w:hAnsi="Times New Roman" w:cs="Times New Roman"/>
        </w:rPr>
        <w:t xml:space="preserve"> </w:t>
      </w:r>
    </w:p>
    <w:p>
      <w:pPr>
        <w:pStyle w:val="spanpaddedlineParagraph"/>
        <w:spacing w:before="0" w:after="0" w:line="400" w:lineRule="atLeast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</w:rPr>
        <w:t>Old Dominion University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Norfolk</w:t>
      </w:r>
      <w:r>
        <w:rPr>
          <w:rStyle w:val="span"/>
          <w:rFonts w:ascii="Times New Roman" w:eastAsia="Times New Roman" w:hAnsi="Times New Roman" w:cs="Times New Roman"/>
        </w:rPr>
        <w:t xml:space="preserve">, </w:t>
      </w:r>
      <w:r>
        <w:rPr>
          <w:rStyle w:val="span"/>
          <w:rFonts w:ascii="Times New Roman" w:eastAsia="Times New Roman" w:hAnsi="Times New Roman" w:cs="Times New Roman"/>
        </w:rPr>
        <w:t>VA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853"/>
          <w:tab w:val="left" w:pos="10760"/>
        </w:tabs>
        <w:spacing w:before="260" w:line="40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0000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Skills   </w:t>
      </w:r>
      <w:r>
        <w:rPr>
          <w:rFonts w:ascii="Times New Roman" w:eastAsia="Times New Roman" w:hAnsi="Times New Roman" w:cs="Times New Roman"/>
          <w:strike/>
          <w:color w:val="000000"/>
          <w:sz w:val="30"/>
        </w:rPr>
        <w:tab/>
      </w:r>
    </w:p>
    <w:tbl>
      <w:tblPr>
        <w:tblStyle w:val="divdocumenttable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80"/>
        <w:gridCol w:w="5380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3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ulli"/>
              <w:numPr>
                <w:ilvl w:val="0"/>
                <w:numId w:val="3"/>
              </w:numPr>
              <w:spacing w:before="0" w:after="0" w:line="40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Activities Leadership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40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Licensing Guidelines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40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Good Hygiene Practices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40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Cleaning and Sanitizing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40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Educational Games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40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Plan Activities</w:t>
            </w:r>
          </w:p>
        </w:tc>
        <w:tc>
          <w:tcPr>
            <w:tcW w:w="5380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ulli"/>
              <w:numPr>
                <w:ilvl w:val="0"/>
                <w:numId w:val="4"/>
              </w:numPr>
              <w:spacing w:before="0" w:after="0" w:line="40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Coordination and Teamwork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0" w:line="40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Behavior Redirection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0" w:line="40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Arts and Crafts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0" w:line="40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First Aid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0" w:line="40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Meal and Snack Times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0" w:line="40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Child Safety and Security</w:t>
            </w:r>
          </w:p>
        </w:tc>
      </w:tr>
    </w:tbl>
    <w:p>
      <w:pPr>
        <w:pStyle w:val="divdocumentulli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40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Activities Leadership</w:t>
      </w:r>
    </w:p>
    <w:p>
      <w:pPr>
        <w:pStyle w:val="divdocumentulli"/>
        <w:numPr>
          <w:ilvl w:val="0"/>
          <w:numId w:val="5"/>
        </w:numPr>
        <w:spacing w:after="0" w:line="40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Licensing Guidelines</w:t>
      </w:r>
    </w:p>
    <w:p>
      <w:pPr>
        <w:pStyle w:val="divdocumentulli"/>
        <w:numPr>
          <w:ilvl w:val="0"/>
          <w:numId w:val="5"/>
        </w:numPr>
        <w:spacing w:after="0" w:line="40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Good Hygiene Practices</w:t>
      </w:r>
    </w:p>
    <w:p>
      <w:pPr>
        <w:pStyle w:val="divdocumentulli"/>
        <w:numPr>
          <w:ilvl w:val="0"/>
          <w:numId w:val="5"/>
        </w:numPr>
        <w:spacing w:after="0" w:line="40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Cleaning and Sanitizing</w:t>
      </w:r>
    </w:p>
    <w:p>
      <w:pPr>
        <w:pStyle w:val="divdocumentulli"/>
        <w:numPr>
          <w:ilvl w:val="0"/>
          <w:numId w:val="5"/>
        </w:numPr>
        <w:spacing w:after="0" w:line="40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Educational Games</w:t>
      </w:r>
    </w:p>
    <w:p>
      <w:pPr>
        <w:pStyle w:val="divdocumentulli"/>
        <w:numPr>
          <w:ilvl w:val="0"/>
          <w:numId w:val="5"/>
        </w:numPr>
        <w:spacing w:after="0" w:line="40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Plan Activities</w:t>
      </w:r>
    </w:p>
    <w:p>
      <w:pPr>
        <w:pStyle w:val="divdocumentulli"/>
        <w:numPr>
          <w:ilvl w:val="0"/>
          <w:numId w:val="6"/>
        </w:numPr>
        <w:spacing w:before="0" w:after="0" w:line="40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Coordination and Teamwork</w:t>
      </w:r>
    </w:p>
    <w:p>
      <w:pPr>
        <w:pStyle w:val="divdocumentulli"/>
        <w:numPr>
          <w:ilvl w:val="0"/>
          <w:numId w:val="6"/>
        </w:numPr>
        <w:spacing w:after="0" w:line="40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Behavior Redirection</w:t>
      </w:r>
    </w:p>
    <w:p>
      <w:pPr>
        <w:pStyle w:val="divdocumentulli"/>
        <w:numPr>
          <w:ilvl w:val="0"/>
          <w:numId w:val="6"/>
        </w:numPr>
        <w:spacing w:after="0" w:line="40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Arts and Crafts</w:t>
      </w:r>
    </w:p>
    <w:p>
      <w:pPr>
        <w:pStyle w:val="divdocumentulli"/>
        <w:numPr>
          <w:ilvl w:val="0"/>
          <w:numId w:val="6"/>
        </w:numPr>
        <w:spacing w:after="0" w:line="40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First Aid</w:t>
      </w:r>
    </w:p>
    <w:p>
      <w:pPr>
        <w:pStyle w:val="divdocumentulli"/>
        <w:numPr>
          <w:ilvl w:val="0"/>
          <w:numId w:val="6"/>
        </w:numPr>
        <w:spacing w:after="0" w:line="40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Meal and Snack Times</w:t>
      </w:r>
    </w:p>
    <w:p>
      <w:pPr>
        <w:pStyle w:val="divdocumentulli"/>
        <w:numPr>
          <w:ilvl w:val="0"/>
          <w:numId w:val="6"/>
        </w:numPr>
        <w:spacing w:after="0" w:line="400" w:lineRule="atLeast"/>
        <w:ind w:left="460" w:right="0" w:hanging="210"/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bdr w:val="none" w:sz="0" w:space="0" w:color="auto"/>
          <w:vertAlign w:val="baseline"/>
        </w:rPr>
        <w:t>Child Safety and Security</w:t>
      </w:r>
    </w:p>
    <w:sectPr>
      <w:pgSz w:w="12240" w:h="15840"/>
      <w:pgMar w:top="500" w:right="740" w:bottom="500" w:left="7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paragraph" w:customStyle="1" w:styleId="divonlyName">
    <w:name w:val="div_onlyName"/>
    <w:basedOn w:val="div"/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upper">
    <w:name w:val="div_document_div_lowerborderupper"/>
    <w:basedOn w:val="Normal"/>
    <w:pPr>
      <w:pBdr>
        <w:bottom w:val="single" w:sz="8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documentdivlowerborder">
    <w:name w:val="div_document_div_lowerborder"/>
    <w:basedOn w:val="Normal"/>
    <w:pPr>
      <w:pBdr>
        <w:bottom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ivdocumentdivaddresslinth-child1bullet">
    <w:name w:val="div_document_div_address_li_nth-child(1)_bullet"/>
    <w:basedOn w:val="DefaultParagraphFont"/>
    <w:rPr>
      <w:vanish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00000"/>
      <w:sz w:val="30"/>
      <w:szCs w:val="3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character" w:customStyle="1" w:styleId="spanpaddedline">
    <w:name w:val="span_paddedline"/>
    <w:basedOn w:val="span"/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</w:rPr>
  </w:style>
  <w:style w:type="paragraph" w:customStyle="1" w:styleId="divdocumentulli">
    <w:name w:val="div_document_ul_li"/>
    <w:basedOn w:val="Normal"/>
  </w:style>
  <w:style w:type="character" w:customStyle="1" w:styleId="spandegree">
    <w:name w:val="span_degree"/>
    <w:basedOn w:val="span"/>
    <w:rPr>
      <w:b/>
      <w:bCs/>
    </w:rPr>
  </w:style>
  <w:style w:type="paragraph" w:customStyle="1" w:styleId="hiltParaWrapper">
    <w:name w:val="hiltParaWrapper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Jade Mullen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573b266e-db0c-4976-b87a-8d001a01be73</vt:lpwstr>
  </property>
  <property fmtid="{D5CDD505-2E9C-101B-9397-08002B2CF9AE}" pid="3" name="x1ye=0">
    <vt:lpwstr>+DgAAB+LCAAAAAAABAAVmrXO81oURB/IhSmm4hZmZnZnZmY//f1+KUUUJdH28eyZNZIRksMpDIMYhkIxAkZxmCVYkqd4Cof/PmTwFfXHB134xE1aq0ObD9ney5yJ3EtxOHKDMP3UOtUWDvTGc375JeLsitjU/ICw+C3lRp6j+xDzp+5jv0ruFHJ5qy7oYjyp5BsbembHcF5hUpo+s0TLDq2mazNEOTSmBd/nBllv0lweWO+b+5l725PWI/M5GuR</vt:lpwstr>
  </property>
  <property fmtid="{D5CDD505-2E9C-101B-9397-08002B2CF9AE}" pid="4" name="x1ye=1">
    <vt:lpwstr>YMAsGXshwqt4AJa72gip+VGHyOocxOul+dI2gEt0IGYhnS2vEl0/e8Ha+RG2E6tQ98jJyS+jabfOD4iAyVOMpPG3zLiv//MJFlfMwZ2UBHKzGTyDSqtTxgKwXhxeXuBypeLa3nkx7fmsBOTufO2W5k5z19uZsyH47cMfoAOl+8lHSGRbwceFT1B2zJClJl2aT2z+N/3R1k9iiPPptjXZmtvu5XrjmWzkj72yRGw582nllWKzRdsmI+nV9o0zA3c</vt:lpwstr>
  </property>
  <property fmtid="{D5CDD505-2E9C-101B-9397-08002B2CF9AE}" pid="5" name="x1ye=10">
    <vt:lpwstr>Wa+SRgYTwqkWzKbzZ+eUUXdzzn+eXyWVpsi/m+z6ODnhzGaiqQvDYlNOMrcQEGxWmV1rWfSw6/9gHR+qPAzDGFzFKBdxrQhcogQ0Eu+ZdqqS/KZRzkSSVFfziEzxWm49t06t1Z78jtkRIrF95B3sf5yjC84gQU8X7jpw3AMX+0My7IzyA61GmJi34Kbr70wSGhqrDfoM5g1YO9rU4QrdXxW6449G6uTSo87ydEFBqmEf98wSxopXPbX2qPS3V95</vt:lpwstr>
  </property>
  <property fmtid="{D5CDD505-2E9C-101B-9397-08002B2CF9AE}" pid="6" name="x1ye=11">
    <vt:lpwstr>q+LNmV0ge37CHF53yuDk9iUzMH2tq+Ywt5EFV1TU+T5Sw/kLa01v/1eFkHNn/ZbGXe/eXch2nzPvSVwU21OI6rheYjGdY7CwHE/3GuChToH0X8vq0SskfVm9pN5Y6dAMS+Ghkwa4uD/LHbA8Qh5fjr0gc/NTricmGa+ZWE1joPP+X9Es2QAwwY/WdyY/kTWJG6jDrvA+PuCLohNUnJO95CK7cjMjWmY3EQQPqvuxfAVjnzA7py+acUcm0QCPfwV</vt:lpwstr>
  </property>
  <property fmtid="{D5CDD505-2E9C-101B-9397-08002B2CF9AE}" pid="7" name="x1ye=12">
    <vt:lpwstr>lHuborMb5fHnm8v5RP5LflPx65MCY9GIS9FgFzDiU6t29SE+e/62p3WQLiTkO48cnS8zULSlraXl7W75ttDRLMbtfr8N7A4DjQfirnmVHQ1iQWvajUH7u1GbJirO9BVG/7ZikzBiFJar6lsrMzBjZhg6+JJwT/CzMcxUdOR2ZV4qjcoDczWAZJDywGYzkewwgaPlSXCEkKwDcDu3QO5XWpdrZtyBZET8KASPbtOplOrhn99dn/INwN/C6d2fPjm</vt:lpwstr>
  </property>
  <property fmtid="{D5CDD505-2E9C-101B-9397-08002B2CF9AE}" pid="8" name="x1ye=13">
    <vt:lpwstr>TdOVFEZh39DoDDoK/AoG4Xh9eWp7IStFK8HDAy5ktRtGCa82JQK/MK46ZM33gVDjJ8OgeVGmMUWvgz59OJqoUBx51FMJB/3xEPUnZfdLmISFps34LHqyEjFzTCaQw0eZd7uojv6RaQ/OYNUZmJ95bnwPf3wCj6Sb7tyHlK3C/ZL/egi+x3cAMirb8/o/a/Z0uosgkrHg1iAGfkveLrRZZ63ngxntqwwHfM1PgBAJ3ROfSljJPv9quEO/mkmekUi</vt:lpwstr>
  </property>
  <property fmtid="{D5CDD505-2E9C-101B-9397-08002B2CF9AE}" pid="9" name="x1ye=14">
    <vt:lpwstr>ze+ZFYZeK2OCojMYB/u8KsUfS+/R0IZqKZpyiwtdrhcgluLcv+0z/uRrs3CBwsI5QMtut8DqCQHF3jTDoSTueM6bSixkfYqCbmxIdRHDgqm3BMSkik9kXPfhj195qUe+2s/ZlbUKbwA5HpFkMfmIdVSWT9sZlw64Ro/m+2MtIjRWerWFBBFLdgudN8F5iB5mJ77EEO0IMRnBvQBBupjb+uus6gKrPB+8LHXXvHgTZJpoJQvczs+QTeuTegZySYq</vt:lpwstr>
  </property>
  <property fmtid="{D5CDD505-2E9C-101B-9397-08002B2CF9AE}" pid="10" name="x1ye=15">
    <vt:lpwstr>CNZ20OmrEPHKbX+zNoO1+uIvXnG7Kt87RZBfje1ifVrReUfuXPFi+D50wnCwPca6wzRysS9C/5pDmQ40wIDqk8LmOzLcqbDSzCK2qmII6Pf8ZL4l6Vqi3nY1/dLIEZD9XKs4D19p9nN8OADxcFUnkPCujjBw1FCLLW68BcAW+s/xSwJGNI/XLv/zF7KQzFIzar5UpD1pDj2hcaas90kvUfTm709WYVrBZG85VZQY5izsUmJ4dSzBo0zFPxLBpdp</vt:lpwstr>
  </property>
  <property fmtid="{D5CDD505-2E9C-101B-9397-08002B2CF9AE}" pid="11" name="x1ye=16">
    <vt:lpwstr>XY02MwK8UFSrbrEUeXrScUj/RUGz2pnESnvQ5nv4lviEGPdvi8E/wmbjhcb8gl6b3vM28O16FGunmJaZwrNb2pp4SVgTXtG0G6rtxWjicyr35Y2D5HONXJe8Eb9BYaymyAguHb0QpmszSXrRO4JJ+BfrsKv7OFbAPDvfA3v9bVdRUtbf0p10+2tXYtb9RZ3FmC3S5YKnoAJaXLctMSyLbh7/BnW0Ge29Q2fwuEJ3A/XYy6RjF62N38Dm1BmHZyl</vt:lpwstr>
  </property>
  <property fmtid="{D5CDD505-2E9C-101B-9397-08002B2CF9AE}" pid="12" name="x1ye=17">
    <vt:lpwstr>Ib9L8xEy3iav06ly1dvpuGEjZwaPuTc9VuqQl8tfuZY/eIdn8yyeLfdu5SV6+IJmn0FdJFypP/JWKEahO0GZ06iEo0v/9AvISpQohHUJ2GkMeLu46/A8ZQ+v9q4uo0kaWKMrVJpD5e/8KS5mEQQQMiml6s/5jW2iNTYVBYiwmhl4IXaGiXSm1MUesEnz6rLTE4Y39Itk799sGLhY7sfeGurHhtp1m6vKr5RiYGZGOaC0xIkjHjdAJ24EMilzI7A</vt:lpwstr>
  </property>
  <property fmtid="{D5CDD505-2E9C-101B-9397-08002B2CF9AE}" pid="13" name="x1ye=18">
    <vt:lpwstr>vOvT9aTw+A3XxwdCU9N62R9LIYAz1eov4WBhsB1rkEtS1fcRbdIImRYJdSz5n2GiCT9G3ESotXJqI33DH/jNy/sctzrM46RKULS46BctoxIhw/jiyRykWCc6E5AhMKqyxsu0Dh1JgmbqfMbdAAPznPQhvqPpe9ffCOY8RfLfm98E+Rqnvwtn1l7Zgldbxh3i/9gsdICsAZSFIe8GPDI8a+YRN02fJm1JiP/JM393ek6z9VBH1dcXlCRG70h4m/m</vt:lpwstr>
  </property>
  <property fmtid="{D5CDD505-2E9C-101B-9397-08002B2CF9AE}" pid="14" name="x1ye=19">
    <vt:lpwstr>DBj3sxa09YgbWVejD0+m+MJCdaj2DxuxwYHlowMVL/zLJ5VYJpBx0zmcPOG04TQKQ2KOBBNQvCgCd5/iWBacJy8ptO+t6DQbKhCF9y5v9LUr+0dmVfyYLaJH24RHvrU+4qKf967iRRcn9rDN3+OEm+zkr+DcntWHu/NapCWowZTNgnzjj4InUxvavx+uBx+0UZc+0aumkXSlZTmhWIyPpRUT1oOde095jjusslcefUUEJ3B6+EQ7gf+kWr6t48T</vt:lpwstr>
  </property>
  <property fmtid="{D5CDD505-2E9C-101B-9397-08002B2CF9AE}" pid="15" name="x1ye=2">
    <vt:lpwstr>88A9CdZ9LbAlUpWd5xZMyJH0rgjgc//XeXCKODg82N0wcRMZEAGuaqJqC0XZQa3RMOkAdUvo/3AqNgkdRgdJI3NdXozBnZVSwNGRmzqMzrKtmDjngqxO4syyBRGU4UA6MKel6I40VeRQXZBvMQmB/Lb572q2uBEzdhXu/eVUPGes8yjaoWU6cRbLXb1Q2QoWCjkf2M3KcFsXZVxJhe36CB1ZAGLW37qdFy5sKQgInBAFgRe7cmD9vAYOF1On9tz</vt:lpwstr>
  </property>
  <property fmtid="{D5CDD505-2E9C-101B-9397-08002B2CF9AE}" pid="16" name="x1ye=20">
    <vt:lpwstr>ADgdarmBLGlvMvzQ5S/B6IaCo149elRNzOcwA2BKhgDDHZkB583XMsKHF4sn0rUSlM0GAE1tZpeOLDCv8Z8t0FI6O3C0gqMj3ZH8V4CqDnjcGxsT+BCSm0nGeOB4aV2181DTQNHFATRgBzsauiCe097L7VbH9KI1h54jY6pU5Wx7wmY0RKEvWsDTdLvhhXDDBrtFbh9GNUPEYwd8YvTpabMwhaNnlqKftn/VY1Y3peMoWxgYJruNyMuOBZnWOnR</vt:lpwstr>
  </property>
  <property fmtid="{D5CDD505-2E9C-101B-9397-08002B2CF9AE}" pid="17" name="x1ye=21">
    <vt:lpwstr>yQoyetlaJbwQjU0G4Q9UoHFcdaUhWDbqSTQrnjBUnNGP/lB9cBPKTAxxbh73aMUulo+kCgZDOsQu14CueJxFUtYZZuNYQ/T665hPGK+FBjKUXV0TIch0/ImEf3BzI5omWRHLQAetM+JLvYogajwMI5EPsv0by4xJMTs4TtAuSq0c4iN+ZgtZQ0diXdEjaNCugIclKMkpqwTQMYVyz1EeUy8GPj4vgw7wSXTl4uVcXorrFG2Wbge8sEn10wIlZzT</vt:lpwstr>
  </property>
  <property fmtid="{D5CDD505-2E9C-101B-9397-08002B2CF9AE}" pid="18" name="x1ye=22">
    <vt:lpwstr>Z+ZEh9aOf421VWxuiYOw0x+P2Qel1JszSg354E+6kyW9BGnK0Ef+WH4swI4xmh+FHZeNjwmwUXV+GGrxOKFcTgsTpS21WOLBjlF2SPhEds8bPFoLWxmtNJhrNtyrmzUg34jAqjuesxSGjmXSRqvmGb1CgZNnlwwkJJLnN1g276zxUZ4a/W9A9UrBlRlVErLXYI9tP4Vqli6KReKEL2fKyjGGyQ6/pdS9vOYDd/nqPehGi/ba67sYCLdQ1fV1RT7</vt:lpwstr>
  </property>
  <property fmtid="{D5CDD505-2E9C-101B-9397-08002B2CF9AE}" pid="19" name="x1ye=23">
    <vt:lpwstr>nvoozhHa/qpmaBXfK7wmHSnWTc+GFIPnv7YSaj3yTV1K69O55VvuGTRKm3mq9cyg5DmlDHzMQbHVQth2gcoPPl1iSqO0palrufPuFmXC4zIFSIBA5ZK9cwkBB6l/IOqAlE7lVb7S7osDwYnnvV23MLxv2rI2AFUh1VpIzSGR4CC3KpGCnWoxp75Fxqr8Gu69C+GzfAJQcYYxB5SFE5C7G8/yDMBVVjahvhs4/fxMTIRLzXjq58+hX8I3OyJXFAj</vt:lpwstr>
  </property>
  <property fmtid="{D5CDD505-2E9C-101B-9397-08002B2CF9AE}" pid="20" name="x1ye=24">
    <vt:lpwstr>kSHCGBfgkxIc4ahQHtvBHpe6h2u4PEdl8vr6YLqNgYcf6G8agKzXJtB0AXs3GD6nTPPwcxRKf8vFdwcxmmKblGUwK3iHzc62HfEtm8sq/mv/vGFK2fapJgzLER2pUJKd1oAVLv7zEJAcExVAj6lxTKtcln9ud4Qmpjoz3PAuIKm+9jfmTx0Yu7R8bSmAK9+tjEYji4Uy/Ei68opWj/GvaWwSyf2GkumrReOfp6pi7DbD8a+Hv/btGyxljV6LUfu</vt:lpwstr>
  </property>
  <property fmtid="{D5CDD505-2E9C-101B-9397-08002B2CF9AE}" pid="21" name="x1ye=25">
    <vt:lpwstr>uZooOBjGwloefBH+JQiz76TwzrVmUlUby5sp4gE3wWlivUF7b4e7Hr+EOyjzzowYdWvdRhbZwDWIrcgjUyYBf9ocgUCGXczLIP7yt9BMwDxH3+wUwh6a8w90fntaEm77wnufW0GONvF4x+BYRozpLo1V0F9ywdNIFRtDmuGfIVSPIYGhJ7MNfoMcSzfe8iZegatR7QJ/RyosFYGESAnxbQ2KGuSwa5Cb6qbItitUMEgi+xgnE+M3oxVhGxbgSwf</vt:lpwstr>
  </property>
  <property fmtid="{D5CDD505-2E9C-101B-9397-08002B2CF9AE}" pid="22" name="x1ye=26">
    <vt:lpwstr>5Xe9FyM/N+5U+0SfGUtDgEiGghc8V63uafAb5Cp2le8UeEihmCHHw7kAInvdFBh3zy5Wdmz1TjE0qd5mlO40O67gtgmou6EmSeSL0pOKdQTon1EiI6ffvlaBGxtbDFntrdk7SkreXMLzA00wyh+AzAaVl8/ZZJ/nN2mbV90OPLKiP+Uvpct19COHmOkGRZnpVV8pnmLE1HhBbm6kXi0ouf6784Qn7ouP9QBq2a9cg1DTAiTu8G0ewq2necqyV/S</vt:lpwstr>
  </property>
  <property fmtid="{D5CDD505-2E9C-101B-9397-08002B2CF9AE}" pid="23" name="x1ye=27">
    <vt:lpwstr>vVjTGzaAdbYymxjCy5sULP3hdsLoCuq5PiPfiFjklffZzVVSJHlpD4n34wUH+cRaBiDbBJugZatDamDAYrQJnL6fsroqWOa6de/ylCk5SHR50e6zd382TZUe+Xzh0xk8eE1FjRHgZg9S7r1n/nmRDr4Sr73LxHI+b3CKfbXUn7A/HP3pikoafc3aQL8QHejGbiqc+KdyQtdlW459FksHV8UUFODAaPHG6tnAoZyLzNq+1IKsgvaEalSdI0uYLON</vt:lpwstr>
  </property>
  <property fmtid="{D5CDD505-2E9C-101B-9397-08002B2CF9AE}" pid="24" name="x1ye=28">
    <vt:lpwstr>+jmLtC67ghdToPFPR7Ad+EZPUYx7x5+dodyTXteXIr/wJw294Y8U4SCTFw4N4/Sq00Be2Lz0WPCAaChb4I5oTHE6vGVpGquiQtN5Di0nppDgzYLTetdW0M7ET4Irk1PTwgzxCqZ3XtsmUHRfWjlfKIlEXdAMfoTv5pRnkD+kRN1h9CzZiFuRkHGXhlWUukzHj/+I6a8ATtzlxMgg0cqJjK7mPWLx5x/tKvYCMpE6Sx3D5bNf1w/nI7ytwpM9NRq</vt:lpwstr>
  </property>
  <property fmtid="{D5CDD505-2E9C-101B-9397-08002B2CF9AE}" pid="25" name="x1ye=29">
    <vt:lpwstr>+8RdU17cJlaIiG558lG9HaZybiK5cb4QhjRAs2peRdefaQ58MiDm766hZC7DUpARC7XL7pgB8cH4b2lWETKRDFwKMaLwD2+96FYpV9GxSBegGmf59JsUobLJw93rEFt9uscNGgct/xccwSI2BnWwysAn3lPPyzZmUQp0p1ZHihXoWKhZYU/SllJMS//6q3iOgrGj9zAr0gbLnB3kX4b0wv/9C1N1s38RJTe4P4z2VFS9vr5lqIVyCPpSxR0RmZM</vt:lpwstr>
  </property>
  <property fmtid="{D5CDD505-2E9C-101B-9397-08002B2CF9AE}" pid="26" name="x1ye=3">
    <vt:lpwstr>8cclQsBH/vume05+JfmsiEce+cr5rxg27sWjxrbFb5A0C9Xpzcottoqnz7K2P0wcs5IEMCRGHft2/2cEuNjT0n/DF0EAinGE96Oj47a/Liy8fALSyAwVL+viwB3rj3RVqeLWcQqz135uzPa3+iLjcNhJk68uXLwEZsfJOnWpvypJMWPdwYywTveEKfNepfo2lq1F7uiO1540gBBpq++QgwXka54n8olUpPt5RNpyzzY72OC74ugNVc649dAn3+n</vt:lpwstr>
  </property>
  <property fmtid="{D5CDD505-2E9C-101B-9397-08002B2CF9AE}" pid="27" name="x1ye=30">
    <vt:lpwstr>OKubLjBAHQXJ6+anM09vkBIDtj9670ImJJ973R+t/V0BTziVAA0wwlkObIKgs1dHSx3tUYVJWo/OXYyvxdGJ2Hp3k96LiESZxMVE45bP7qL7mYjGL79nTed00CKdrqywibtJajIzNZsL0XqvMUuNfY4HmVSYE1F/JX3ZCbka8cO/FJHCVqjl8plMuo8qd0nPWmv4Rnwl6P8LjiWdHRXbKqKaoQ00Hk7jTUVJ58SXQgKQT6GJktxyNZkBDLycKBJ</vt:lpwstr>
  </property>
  <property fmtid="{D5CDD505-2E9C-101B-9397-08002B2CF9AE}" pid="28" name="x1ye=31">
    <vt:lpwstr>qw/5JwbpDks22RHioNPfUAYhKxUcNY/97feM8+kOdpsmgSiZ0qpZ49AZkHCNoLhv8cTXxKeEVeKl4qCxxOZbe4RmnGUk+S6IYd1smwUZKp1EAfaK7v7tdmpUjnsiPT6Zo3i77kB+VAQ18ped+XtK7WVTZrRIoeIeoGx6826azEXrH+ilDBoTw7vqsVUM/NxmZYnaSer+dA3Emva/TsSlj/SqH/FC1cu+HTHH0bSs2sS+5VUSK56GgISqez2TAdM</vt:lpwstr>
  </property>
  <property fmtid="{D5CDD505-2E9C-101B-9397-08002B2CF9AE}" pid="29" name="x1ye=32">
    <vt:lpwstr>d6osdN3E2PYl29cNiqmXY02C0jnh16iwbUTXzi77Hmco/brs3pivvFLYbUnyJunDtZTvOeoRw3L95NQaPNH8gjAjN3pPhDwNVJm/QEQ/WTeVgLwnr4aNHdJleiEGMg+X/1ro9SbqGD5KK40JAXjiBWgZL9t3EcP8s8EFAQMQA3Bam6D9Ddd/MyKYjEjrF0ODD7/1X8NNksbIb8gXGnLE/wo2OQDuFGiyEFprdSZK6DyGKYY3WcwQI7vFA9jbgPy</vt:lpwstr>
  </property>
  <property fmtid="{D5CDD505-2E9C-101B-9397-08002B2CF9AE}" pid="30" name="x1ye=33">
    <vt:lpwstr>J+JSXhuLDyP3V9bMaO8wiagYSOBYKLKPo6C1p+xYulJ9xAgIjlvIR76S0s9kvyubLyaqDAvjkdW2Dvg6OsXd7mDkgXilJm00mFvz8Ob/0m5Jvd3HLnK3OUALNQTEy9nCI9VbdcKd65LojYdvvdDjHsxLfl9sJwaNFdsJOBnpZS2j68B+aENOZ+vnviNrISoG2Fai67+7QqB/lfjuiF1RLFittFMWqGomkOPxVIY7gq5WMM7uvQvr4HT3YSEQWih</vt:lpwstr>
  </property>
  <property fmtid="{D5CDD505-2E9C-101B-9397-08002B2CF9AE}" pid="31" name="x1ye=34">
    <vt:lpwstr>Za0BD+fTliUmjt9PkN9mlAc+a3cDlIqcroS3CFcUfNLeyAcdag/1g83LV7lM3aGUGC0duIVwmx4O5WN4Q0O81yJZodMwnVWIFufiU/P0iTFgGXkph8K0N8UvVbHM7Oup6C0SCTL82RKJBd0HhK/p3rsbzxqbiA7yLC0BjhieuzX8jx7lFTbqEU/6Q5ptHTBN/st4VoiUtZzckOLWfrl5Tp9vHEuAbI7xbf1TtAfk3dhraSK/GCzxfGvy+MXtI1m</vt:lpwstr>
  </property>
  <property fmtid="{D5CDD505-2E9C-101B-9397-08002B2CF9AE}" pid="32" name="x1ye=35">
    <vt:lpwstr>yA7ujqdEx1oURBsAT4rggXvLZOpY1XKs2wRnEu/ITiUKW2faM/Dep2IzU2ctSh9iYixkO9pQjQ7KwN1tvSn3cGE2hnMEpmm5RStx1zUCRSrUXlmUkz+665/2AAvrJKS1bSGe+lNuvHlHQTpgwreLIU41EdzhCbPKCCAZ4oa9a8m3658SmwTXGuyI7F8qr1KTKxMkN2Jlj8YN3XUk78tJ2fEJJBszGua4ndSt/YBvFM+0z1jU0k3CikzGYtSZl8J</vt:lpwstr>
  </property>
  <property fmtid="{D5CDD505-2E9C-101B-9397-08002B2CF9AE}" pid="33" name="x1ye=36">
    <vt:lpwstr>7NdZ/4tQEb56D47QR8yq6NA4TUFFw7XqtHmtD8XSqjpBZirPqbwbWexyFsBbuwCZM6Ytc83crAOdSNABKYD5JPPSVyQTYdUvuZfU2Ln/4rNZVg9qCsmb0mH4k13Sa+Pv9Zhow3ammC4JjJsXF6Y55yTBkWGBUhAKfQjMZtzOkJDf4uSZee5MjOn81K4Iq8gNNNd+YbkMhc7UhAN/v6Ende68M7ocgjXZ+hSOWnLOWVwmz+P8ULYQyPl+uCfLO5Z</vt:lpwstr>
  </property>
  <property fmtid="{D5CDD505-2E9C-101B-9397-08002B2CF9AE}" pid="34" name="x1ye=37">
    <vt:lpwstr>UBUGnGiRTAPn0IdDi9rhujuelS4N8PTn/ucr2A9tqQxYbsnCykfgFnvb8QK3G+pDsXk1HpWEwPi4ZwB5iPJxZPzg94bY/3recyTepBvzdQwxyabMtUohiX3oDJHuiduB+y2HeCkJmGQOINtRpxU8avYgIjF+4YakvK6LgG7NGIc/D7pUbZzdQs7ojkwhKAepKphgyKBIYIHkSvSEGORkQQX6ZKz9s8qtqMf+SiD29JuWU0zKxP1GW9YpV3GgNA6</vt:lpwstr>
  </property>
  <property fmtid="{D5CDD505-2E9C-101B-9397-08002B2CF9AE}" pid="35" name="x1ye=38">
    <vt:lpwstr>BLlvZKABaycIcPyYjrSfqecfeXzdnmqfzl3L6VaBx0jeMq84vJ57S9hpQ8eDtPz9lM/AXLQ8JFtsqwjgQFOYOf6SHKs3aev1mBn78R5e4qtPDKOHupIQ5A36P3UDWMl//OgLnPSyMIeA6Tyxs+RdqU2jgDDX14dd/qBbwfWJceQUTYQI/9HsA3fVWWAWCQiB7mZueYmlTpSSfxIygND44TITXWzqQlML2T5RNb41Cey0Rp1wHBssRqRAfhSD46B</vt:lpwstr>
  </property>
  <property fmtid="{D5CDD505-2E9C-101B-9397-08002B2CF9AE}" pid="36" name="x1ye=39">
    <vt:lpwstr>cJe/0YSpiHVvH7/cO1pgswGaoat2M2nKadeZLyjG1XCU0ahe1ErXn21wNgeqT8u+HZf08nG+Zrn/ImgadbyrHPbBzAoQQr5vKAx/qlKfvtvIOSPNCppRZD2Ty334l7/CrUEiJ3j/KHR0Lj977tzmP+Z9CHGjfYsT4iltir+FuIr3Yhj9CSqwdbKlS8e4RGg5dCnfBRCpIqbghzojH6whRxM/g4joqHZ9sq/rht0q5z6CeS/rOGrPRpGS8ThgkJG</vt:lpwstr>
  </property>
  <property fmtid="{D5CDD505-2E9C-101B-9397-08002B2CF9AE}" pid="37" name="x1ye=4">
    <vt:lpwstr>sGPhDci9twJzVO4Vmn0zgagt9ABcmxYrB7BB/L5L3PUbVmdTN8VMk6niES4vMo+LgUlXwNpds2eRcFukVeigmGF9wx0Hj4hzANRK9A9880gB0b3mlOc2qKeWBNq7ECMFYTy8kRZwz5y76jRVi0iZUopY7Xy8osBBFCVMFMJSmyuqAoKwlbOwGWw2jRhy+nbNv8BXv9HFJoxkcBhdKih59xzPrNYSeAkBz1vxKg2pviMebNeN6A7bJiuyg0YZaPF</vt:lpwstr>
  </property>
  <property fmtid="{D5CDD505-2E9C-101B-9397-08002B2CF9AE}" pid="38" name="x1ye=40">
    <vt:lpwstr>Fl4BHcPMxN/btFl/JZ4MImTUu29QJwtD3kObLu+Kjp/Kl9QDZ+FCbEAX6kfNf+wXi2V//eJij1HvN93Bn5VOSEFw08MHy0JwPZOFUrr4ViSzx+FFfBxyD0xlW9QY3pj8FDrSLpgcmvsuZ/JiTwg2Q8DISbaUe0Lrr8NOTyadbnI68T/zjDKSnLHmaO6jMx2v8IPWDE+G2AsG/XbPG9uPm3Nryh0ehThi8NJu0r39YAmh9X61lHqJ2KkVG4XLNQN</vt:lpwstr>
  </property>
  <property fmtid="{D5CDD505-2E9C-101B-9397-08002B2CF9AE}" pid="39" name="x1ye=41">
    <vt:lpwstr>+fJoL9abNHKNbzbbDiVospLF4hv3YWB95Ty8QLbRGMHqs+KEbj4oUr8p3WHSG5CmSX60owtfvNdDF4bgCvX6QyU9/BLxo3BUjTK8B1cAfneyrLTEJIXgeDKoPehvFGoAMVErUzq81gL4i6ougzgy3FWbVsl5Bp6Et9HOWPBgO3EPckbcTrcAmlFiebdjk8dyv+Pjonk+YcQawMepTV07o2cC09T889b/xywU4Q1MhxKr+1aULwt/GfO4DUdghLy</vt:lpwstr>
  </property>
  <property fmtid="{D5CDD505-2E9C-101B-9397-08002B2CF9AE}" pid="40" name="x1ye=42">
    <vt:lpwstr>wDOpkGr9ZgVst7R72kiKuLel1k2AhaHfy/UF4NScNtYAME1iDwVvSw+m/NuE9VHWRgLePu4oihYBUErxNJoj34jmaIa83rMJDbwOx2AZw7b551QNK0aWM69B9PGGfzl9jkya/hZTIGXSpjdhLFoGtBoNKaRRrLgxa6zPb6R97nUAglh9b78ujMpWzGjZSeesZZQvRKzlC+9Yc3/p9ZpDLTnVFeuPHsbG75up/kopwDYj+AMZPTI1MzZB2U4elD3</vt:lpwstr>
  </property>
  <property fmtid="{D5CDD505-2E9C-101B-9397-08002B2CF9AE}" pid="41" name="x1ye=43">
    <vt:lpwstr>+YqguqxDaJTf3mCyk0RW5r1Gf/aCb1/s+Dhw2jC5qw6pYGw4OPU7LQjBL3v6CN1Nmbp/qz7ISs3VvDD7PIw6x8D27Bn5gPdhObvM31HEXatGVstQVq4dpUqAqpflRjEWkLktVpUN+wFlluB2E3izOtKTzaQqmkapMeFKewuyAkP8EUVpSlu3NX+TlDLx8DoRQegJBAWpZCsWYtPpDwQpk2HaGcYhlBsn2Ut+7fVhfhcjjaM7g25yGU87sDiK29U</vt:lpwstr>
  </property>
  <property fmtid="{D5CDD505-2E9C-101B-9397-08002B2CF9AE}" pid="42" name="x1ye=44">
    <vt:lpwstr>z6nPKDactmzbgT9IC/V3FD8suYMbfxqox9S/iQ0O4UhkFgFr5MT93+MCDToZGsJT+EOhzYOT7buHIKiWZGonLzohS3kUy9m3Od2//NJu/M/XHt3IXXxmZYJV3EShhSyrKj38iwiLIA5sk+FvRB5nH3LLLDVCpFVcGA5ZJdjBb96/1omrhwRLuWiLi9lMsPcOv+KPfAy1bT+nKyvENVrDCgXIRS9XFfn5kBTwx+84LGH6is4//2KQvPn+jP7FYj3</vt:lpwstr>
  </property>
  <property fmtid="{D5CDD505-2E9C-101B-9397-08002B2CF9AE}" pid="43" name="x1ye=45">
    <vt:lpwstr>qjbvWio+5O1+33H0UOnHZis7JBli8JJJCd1/2gvCW4L+++2J7eW7ZbV9bmp8drvZA0AoRLlQvq3om9/hh+MiLO9yWyUFR3n/L6n8hKar7n4ABfIFq5vRMBGslHV5KnjvBUEWXJtrIVJ1c9ms49VDMoCHoqkvwd/wzYyyFnN7CT9P9qEZEj3RzLqDwwcQRY/zkdsodnEaC9SJwdDwInouPaUrf/N5+m8+rXUvzRksSW2wPjSj5GP4GwIDYKDAe1F</vt:lpwstr>
  </property>
  <property fmtid="{D5CDD505-2E9C-101B-9397-08002B2CF9AE}" pid="44" name="x1ye=46">
    <vt:lpwstr>zZlMgDoOy0Plo7i47JHs4AqUP90VWyQiXSs3/mq/f6ryRKcYiz17LsoKlvQDtdP8OKIUZSpfHdo9bd8d8jF7QGTTdtWu0HDGSWg75jOrjCxWOVqf6d/W2x+Qb8hrGDp7rZo3bJvDyDU+UEFm8jWro0hpsEOelYxjg9/BAT5QmWQWA5N0jZvEurhFM70/HTlQ9BVeixLGFsC78U/s6rvVJfCaEpoisuEoEMFnaUsBrprlxdJ4iHUDl9aTVagcUdP</vt:lpwstr>
  </property>
  <property fmtid="{D5CDD505-2E9C-101B-9397-08002B2CF9AE}" pid="45" name="x1ye=47">
    <vt:lpwstr>+jq9gkMwo3i/WNzTO8RLCf8lwcmwimI/fe0Dc8NBStU/6iwkCtSX2dCKiRB3E+Wh9dTkRf56tXFeTrnUb+/ZfVxBHAi46aPRjbXwzhJQgu10FNFgEQGTY9I1JSN8K0JDxl0KwgGH8TB0ozNXVjJBfa2LlIudZsiL0dJ6d+uQs23gMRYmJnNiV94D+OMOlQmUgWJVCBwmxbjYsWSL16i8S9eU/2Z3+4akM39IVNUscJQILxNvPHFZYqss+lZ4jFs</vt:lpwstr>
  </property>
  <property fmtid="{D5CDD505-2E9C-101B-9397-08002B2CF9AE}" pid="46" name="x1ye=48">
    <vt:lpwstr>zfFwQlbIkn4g2LHOaWlSPwcPFLbseCX7B8Bt2RXjOg0Uca9+A+RjVZBxdzeZNfi+i55C5Bd49DPULNfzpdbnpFe7BtDM4cPgufGL1r/PXwKufD5tV1wZsyIeDlIvBxaZBhXHt0sBPANzG1vAVRuUlcnH2riO0lDyAFtxsD2MXvyRFyEPSCbwkHOm/bsK5d7Sc7ArVulmw43H7ZAytDu3TvtXe94a1eYaZRf18GdxaL+Zfd/bPEbSt3NiKvQfYZR</vt:lpwstr>
  </property>
  <property fmtid="{D5CDD505-2E9C-101B-9397-08002B2CF9AE}" pid="47" name="x1ye=49">
    <vt:lpwstr>WT4x/g7YYqHI8ziIT9ePXM1taAalelXLo5xRJJuUEw0TlfdC7wMS0+T3b2ir/nIjcwbzKtO31JNPJExwKi980qeN4d82X5+ywlgtoLsPhrezxadwEDp8QByAa96sl/0E1mdBKGJmXJOlvgzIhZjSCAgqF93trG+OGm3InWJSb70zbKPvxSnLQ1l84p00aQFIU8CUlQ2/+o03bHJclny4++CPtyuyNHeT7OnBCPsGtnwQ9O2M0u03xaay72l7Hn8</vt:lpwstr>
  </property>
  <property fmtid="{D5CDD505-2E9C-101B-9397-08002B2CF9AE}" pid="48" name="x1ye=5">
    <vt:lpwstr>5RbN5EONP4HDtkNEiJxr48u6NkxBg00X5dz6AEYzHib7neFnVMJfML/kOiKQ1wOtyzM2D9KPPfsqW6g4SkvHqQCHVTKTohgQg0W31328OsYQC73ClrUUjGXHdopSSyVM+oQNoy5BNNDqQC9hP+ohZ9FdQrmlZVWQr7bD3lNLNf4zCTDn+RKNe4DZ+o778qibNh2VgRLfftiDpSc1tzxBny5Sevak+YuZqctZN9BUmgBj88EPlsyYvEyEzlmmCM1</vt:lpwstr>
  </property>
  <property fmtid="{D5CDD505-2E9C-101B-9397-08002B2CF9AE}" pid="49" name="x1ye=50">
    <vt:lpwstr>D39rdzVbrTIIGeJAkTRUhBdMU7qLnraZDdiQm3iciQnJvOOZB9cnLTkXokoCTG45ovJlVXv+FUmBGteUWxQaXwoRVs2k5tYrAx2+InrsFP9tGpWtU05STpUVmCQzfsoOR/zzXdsXcjpOZBARrLfyQBubOAI/ojrvPEB/qhYs+rm6S8IStYAvXy14kiYvTCwomqkbjjYmirmdilXxGBPmODJnr0OKdhn/rHDsbs6y/19759JAE/6nSvfviUxPWSi</vt:lpwstr>
  </property>
  <property fmtid="{D5CDD505-2E9C-101B-9397-08002B2CF9AE}" pid="50" name="x1ye=51">
    <vt:lpwstr>ma0A5vT2uOU5Jcxu+30OYv8yteVRd0GOwoHpNM4QdP5+kImygEgSjyAqnhhMbMoNhmx78QaHBFs8BU7mFIaGkz4i8mCcT/n1zFUxJoI+W65tTN60P9x5W1DhnMTNIdKbpZmr+7uH0Sgxqv7AEbbg5uDZc0BwMQSSRDQqJNcQAm8GaZbSesVmUw1PMqziztJQ+RipKP+AqIes+rpHz77CDmSsS4CHsq4iZsdOJPvqqUdVj4ALNTtCnp84AVJh/Qv</vt:lpwstr>
  </property>
  <property fmtid="{D5CDD505-2E9C-101B-9397-08002B2CF9AE}" pid="51" name="x1ye=52">
    <vt:lpwstr>P2KcRP4Wb+4eAZzwhx8CHLNkcREpxLeWVsngP4lD4y139IXfP59v4Rtl0vfPGKNX6s9PJcHEcycuqEj0z56ArBR0RUAD/bq+FXhJkK52RqhqgYwjWAX+OAO+Zb5Og3XCLp21jXu+J+AKqeC6MZ6rTUZEUr0aCFAgMRwAfHqH0pBmgWTC5+Xvrol/gcKNMwfh+J3C0PDlf7VaUq2LBO5IoVFjL6zvD5vmoM7xHuVqxVys5bZe/68hUnJBE7kJqd5</vt:lpwstr>
  </property>
  <property fmtid="{D5CDD505-2E9C-101B-9397-08002B2CF9AE}" pid="52" name="x1ye=53">
    <vt:lpwstr>vYKJHBZabjQklpQyh+0G82+5zjvqzZK+HJvRzBxsqnRuNolktAtaJ97KjqRyimCEKyHJj5SgKLggJzn32HP6dVDBA8sjQnF8wERkLcAg8p2THt5kSDvFHoF79qa/NFUTg/1S4T+ebrUWzL/so27u/ik2cE3SsxE1WcR7zzfi3mKys+bv61xr51v5D2DEPEuF2//xm658GO9eoT+q5avRyjMmak5wjMbXXmx3LmWUCzo5dC7P5d01tLIRZrPnj3v</vt:lpwstr>
  </property>
  <property fmtid="{D5CDD505-2E9C-101B-9397-08002B2CF9AE}" pid="53" name="x1ye=54">
    <vt:lpwstr>UileKPZ8xcHHtBlEy/ZjOqD0gAoYnPdavcjdHLSvT9pubL5Hd9tVYqwWExzzEa4QTU8AbxVImWIUddeNZiGbK+T2cw04vVTAfxmmHL5XKMkItrcU3TV9P3SD85kka/wzawmg5TxvHXFFB3xD1Sqw3oN3pY6A0bcmJCn4z/2uCoYiShD/pf32QBulCIvzAN71gV6xwi4L97QvGdVjGmBfD1GzsTHp8J4svcqLsNh9+gMRcHrePHNpDdTSpgiapVt</vt:lpwstr>
  </property>
  <property fmtid="{D5CDD505-2E9C-101B-9397-08002B2CF9AE}" pid="54" name="x1ye=55">
    <vt:lpwstr>mFXddu+ewpxMyK/Y+Uh+XnRWX1EnEBvAY6P/SdhoZuF48lQB4NXUnz0MmL+wryJm7eiOmE71xotgl/A4dQ2BkovSZJ40O5bmqDrgS8XCSh1hUj6xB7y9EtVpt/0F9Bqj42of7voHa+6MQWxdggCVqzwa9Jtiw2q9df7LfxQGwlVJU//s7NuDqGeofWsSxXcgexGSsC8g0BMfokkBinDbsRaxMXtytmNSIalWSp/mfjstoAtrEtSH9EjtGOHmUpH</vt:lpwstr>
  </property>
  <property fmtid="{D5CDD505-2E9C-101B-9397-08002B2CF9AE}" pid="55" name="x1ye=56">
    <vt:lpwstr>28zvxZHc2lq06vxEalP6RhAZC6AEAmKXlhG09eINxmlbRhWMGcWx53LlFitkhNocpfykw28urBSCIuF0IQzX6bDYobxmH3pMhOXlbxV2B8uIN4IwpgH2jGr6hvzW7W8vvRSf+2qZGMZsumFxU/xaeQ7/uWj9EyaFNYcXOObQtNEIZqPcOYIT+PpxbI7KWjCiTz+qLV5aIQXmrqvhWjSlUpCXtguyNZfNJvoS/vkpiDpmN/FKaVrqGzU7D/2p5nT</vt:lpwstr>
  </property>
  <property fmtid="{D5CDD505-2E9C-101B-9397-08002B2CF9AE}" pid="56" name="x1ye=57">
    <vt:lpwstr>c+sTBZycK5odcZbG5a6zUAZjbn8cnr7g0DyzzNK7/nsxBwgRxvR1qcs07eeWpH/qXLckXMnJgsJKp/ezx/Ampzfq/XHT1PfKsVTorJG9jKbu7J6MBByYGS/bqHWxm7FXh0t0kQDFfQvW+Hq6uVGqUEYnLJjH4WNYYjg5Eo9W0ErMIjoJ2ts2/gN4FPDvj2Vafytw7zv7vv/8B38jaD/g4AAA=</vt:lpwstr>
  </property>
  <property fmtid="{D5CDD505-2E9C-101B-9397-08002B2CF9AE}" pid="57" name="x1ye=6">
    <vt:lpwstr>tkGFYpxAj+HpCjT9CAJcx04xQJwJx8vcgv2GKcq5bTl0uvgbS+ejcctPyEYeg53FMCgscgNi6Iauv3ac+7ZTuN/FlhwR8uTUfgYwgcM8vC4naWWKHxKewzYfilj3LROvFwHFO6laWSNRI61T+/+cvEPeOa/Cwz5hBPU39G7fdnoIM0vwHKXgcLEHJnTfiuF3LY5OqoBjGdFmVBClr7GGWG+tP6650tcLNffYCBF4MUFV2Hu1Vr4Sn0rYBktm+zI</vt:lpwstr>
  </property>
  <property fmtid="{D5CDD505-2E9C-101B-9397-08002B2CF9AE}" pid="58" name="x1ye=7">
    <vt:lpwstr>HJRorYkqS2pv8f9u6GljU/YmQmWUiyCMD4slVUFv/xqSdO9G/76NRJThPfu3ceDM1oBkMSfV5vtU8aWfi562YGIlIAdaQyqD1ly77ZbIGSX2zBzcK5ng0kwyF4gbgy0p8h3kMVsmXjo51H6W2Qs5/GFztMpN5N9M1FtV+dfTvSTWbB/qQ8XrvRAK2de96jVAKMZTloa2OQPtjNCeUdsGh/ZUZHFgevEJ71WP94bX3smAz8B7Jl+DOkGzrHNWP/b</vt:lpwstr>
  </property>
  <property fmtid="{D5CDD505-2E9C-101B-9397-08002B2CF9AE}" pid="59" name="x1ye=8">
    <vt:lpwstr>q4t+m4LitAZHifnIYngjVFLEW7BjA55aJZxYOySfJQrGiiMlP3jQPsVqQqaBJZotyYXqv21aUwPTOQj29JAhPX7FWythVpxhbU0tlklrbDXTVmPXENXIwm8ijQWy5Mzqlt3sEvaxVVCfc93B3zoXgi4/xQDfeTVn9oCfllCELZAykLHPa5P2UJ5nx12nbDrxr/WXt2z2K1uRStQEs2bY5I+CxYzb5MJpTMCKtJaitX/xDe9aUgzsR5n3oQLuoA7</vt:lpwstr>
  </property>
  <property fmtid="{D5CDD505-2E9C-101B-9397-08002B2CF9AE}" pid="60" name="x1ye=9">
    <vt:lpwstr>lD9vKEtEwy6obO0Uom/S16IFEdfAOXqFXT28fMRKrbuGeTfnIiF29hkfUyYsuO9bjEL/UTpPAjBTiHvqK/Qejvt1zP5xuv1okfilyGgiZoa5JF3S9kRWh6/XoP3xnMtbfiG2fDouKrcamAgeKbq3Isk+Qam5JPGi/Lxj+ijJceX9iNBZBGhfRNZe/RC/VGxNlqe64ml3Bxxq3apZI9btZ2MmEhm6UvOPy4MPT4PNh/k9Og8I9YkVzMvUXf27JtZ</vt:lpwstr>
  </property>
</Properties>
</file>