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A878" w14:textId="77777777" w:rsidR="006145B0" w:rsidRDefault="00000000">
      <w:pPr>
        <w:pStyle w:val="div"/>
        <w:spacing w:line="260" w:lineRule="atLeast"/>
        <w:jc w:val="center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color w:val="4A4A4A"/>
          <w:sz w:val="20"/>
          <w:szCs w:val="20"/>
        </w:rPr>
        <w:drawing>
          <wp:inline distT="0" distB="0" distL="0" distR="0" wp14:anchorId="741CFB0B" wp14:editId="16D7B821">
            <wp:extent cx="634219" cy="63457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19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CB86" w14:textId="77777777" w:rsidR="006145B0" w:rsidRDefault="00000000">
      <w:pPr>
        <w:pStyle w:val="divname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Kevon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Merritte</w:t>
      </w:r>
    </w:p>
    <w:p w14:paraId="52A3BBE7" w14:textId="77777777" w:rsidR="006145B0" w:rsidRDefault="00000000">
      <w:pPr>
        <w:pStyle w:val="divaddress"/>
        <w:spacing w:before="100"/>
        <w:rPr>
          <w:rFonts w:ascii="Palatino Linotype" w:eastAsia="Palatino Linotype" w:hAnsi="Palatino Linotype" w:cs="Palatino Linotype"/>
          <w:color w:val="4A4A4A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klmerritte@gmail.com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|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804-368-5807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|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Richmond, VA 23231 </w:t>
      </w:r>
    </w:p>
    <w:p w14:paraId="6E6C8028" w14:textId="77777777" w:rsidR="006145B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Summary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537D664E" w14:textId="7B293E87" w:rsidR="006145B0" w:rsidRDefault="00000000">
      <w:pPr>
        <w:pStyle w:val="p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A </w:t>
      </w:r>
      <w:r w:rsidR="00490EBA">
        <w:rPr>
          <w:rFonts w:ascii="Palatino Linotype" w:eastAsia="Palatino Linotype" w:hAnsi="Palatino Linotype" w:cs="Palatino Linotype"/>
          <w:color w:val="4A4A4A"/>
          <w:sz w:val="20"/>
          <w:szCs w:val="20"/>
        </w:rPr>
        <w:t>energetic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, Hardworking Individual with the ability and passion to learn as many things as possible. I am able to quickly adapt to situations, have the ability to work in a group in order to get tasks and projects done in due time or if assigned to only me, I am more than capable enough to complete the assigned task.</w:t>
      </w:r>
    </w:p>
    <w:p w14:paraId="0CCAAE35" w14:textId="77777777" w:rsidR="006145B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Skills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20"/>
        <w:gridCol w:w="5420"/>
      </w:tblGrid>
      <w:tr w:rsidR="006145B0" w14:paraId="33B94747" w14:textId="77777777">
        <w:tc>
          <w:tcPr>
            <w:tcW w:w="5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9E1FF" w14:textId="77777777" w:rsidR="006145B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Collaboration Skills</w:t>
            </w:r>
          </w:p>
          <w:p w14:paraId="02AFDD11" w14:textId="77777777" w:rsidR="006145B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Team Communication</w:t>
            </w:r>
          </w:p>
          <w:p w14:paraId="2FC07818" w14:textId="77777777" w:rsidR="006145B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Computing abilities</w:t>
            </w:r>
          </w:p>
          <w:p w14:paraId="05CBFCED" w14:textId="77777777" w:rsidR="006145B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Computer Skills</w:t>
            </w:r>
          </w:p>
        </w:tc>
        <w:tc>
          <w:tcPr>
            <w:tcW w:w="542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2D028" w14:textId="77777777" w:rsidR="006145B0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Microsoft Office</w:t>
            </w:r>
          </w:p>
          <w:p w14:paraId="4FE89A59" w14:textId="77777777" w:rsidR="006145B0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Basic Math</w:t>
            </w:r>
          </w:p>
          <w:p w14:paraId="14BB6C7A" w14:textId="77777777" w:rsidR="006145B0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Flexible and Adaptable</w:t>
            </w:r>
          </w:p>
          <w:p w14:paraId="255FC7BD" w14:textId="77777777" w:rsidR="009C554A" w:rsidRDefault="009C554A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PowerBI</w:t>
            </w:r>
          </w:p>
          <w:p w14:paraId="29762013" w14:textId="039D6B22" w:rsidR="009C554A" w:rsidRDefault="009C554A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Microsoft Excel</w:t>
            </w:r>
          </w:p>
        </w:tc>
      </w:tr>
    </w:tbl>
    <w:p w14:paraId="65F0487B" w14:textId="77777777" w:rsidR="006145B0" w:rsidRDefault="00000000">
      <w:pPr>
        <w:pStyle w:val="divdocumentheading"/>
        <w:pBdr>
          <w:bottom w:val="none" w:sz="0" w:space="0" w:color="auto"/>
        </w:pBdr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Experience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6145B0" w14:paraId="29582BFE" w14:textId="77777777">
        <w:trPr>
          <w:tblCellSpacing w:w="0" w:type="dxa"/>
        </w:trPr>
        <w:tc>
          <w:tcPr>
            <w:tcW w:w="388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856E72F" w14:textId="7D0342DF" w:rsidR="009C554A" w:rsidRDefault="009C554A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Dominion Energy | Richmond, VA</w:t>
            </w:r>
          </w:p>
          <w:p w14:paraId="71AA64C0" w14:textId="77777777" w:rsidR="009C554A" w:rsidRDefault="009C554A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0"/>
                <w:szCs w:val="20"/>
              </w:rPr>
            </w:pPr>
            <w:r w:rsidRPr="009C554A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0"/>
                <w:szCs w:val="20"/>
              </w:rPr>
              <w:t xml:space="preserve">Year-round procurement Engineer </w:t>
            </w:r>
          </w:p>
          <w:p w14:paraId="2B95A6BB" w14:textId="04093E5F" w:rsidR="009C554A" w:rsidRPr="009C554A" w:rsidRDefault="009C554A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0"/>
                <w:szCs w:val="20"/>
              </w:rPr>
            </w:pPr>
            <w:r w:rsidRPr="009C554A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0"/>
                <w:szCs w:val="20"/>
              </w:rPr>
              <w:t>Intern</w:t>
            </w:r>
          </w:p>
          <w:p w14:paraId="6EF1C4C0" w14:textId="77777777" w:rsidR="009C554A" w:rsidRDefault="009C554A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02A71171" w14:textId="77777777" w:rsidR="009C554A" w:rsidRDefault="009C554A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2AEC45BA" w14:textId="77777777" w:rsidR="009D00A8" w:rsidRDefault="009D00A8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21413649" w14:textId="77777777" w:rsidR="009D00A8" w:rsidRDefault="009D00A8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021D8D84" w14:textId="77777777" w:rsidR="009D00A8" w:rsidRDefault="009D00A8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76C062E4" w14:textId="77777777" w:rsidR="009D00A8" w:rsidRDefault="009D00A8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4E1980C8" w14:textId="4D9EABC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DL4K services | Richmond, VA</w:t>
            </w:r>
          </w:p>
          <w:p w14:paraId="436E5A4A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Team Leader</w:t>
            </w:r>
          </w:p>
          <w:p w14:paraId="7B8A965B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02/2021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Current</w:t>
            </w:r>
          </w:p>
        </w:tc>
        <w:tc>
          <w:tcPr>
            <w:tcW w:w="69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4AF9764" w14:textId="1C294F9B" w:rsidR="009C554A" w:rsidRDefault="009D00A8" w:rsidP="009C554A">
            <w:pPr>
              <w:pStyle w:val="divdocumentparlrColmnsinglecolumnulli"/>
              <w:numPr>
                <w:ilvl w:val="0"/>
                <w:numId w:val="14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Observed company data to create visual graphs to show the analytical improvements and adjustments needed for the company. </w:t>
            </w:r>
          </w:p>
          <w:p w14:paraId="5CABC836" w14:textId="77777777" w:rsidR="009D00A8" w:rsidRDefault="009D00A8" w:rsidP="009D00A8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5D2456DC" w14:textId="53985C88" w:rsidR="009D00A8" w:rsidRDefault="009D00A8" w:rsidP="009D00A8">
            <w:pPr>
              <w:pStyle w:val="divdocumentparlrColmnsinglecolumnulli"/>
              <w:numPr>
                <w:ilvl w:val="0"/>
                <w:numId w:val="14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Completed Procurement Technical Evaluations of mechanical parts needed for dominion’s power plants across the country. </w:t>
            </w:r>
          </w:p>
          <w:p w14:paraId="70DC1E50" w14:textId="77777777" w:rsidR="009C554A" w:rsidRDefault="009C554A" w:rsidP="009C554A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2A05D5A0" w14:textId="77777777" w:rsidR="009C554A" w:rsidRDefault="009C554A" w:rsidP="009C554A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25FEE1CF" w14:textId="5D28DF3E" w:rsidR="009C554A" w:rsidRDefault="009C554A" w:rsidP="009C554A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5346D6AA" w14:textId="77777777" w:rsidR="009C554A" w:rsidRDefault="009C554A" w:rsidP="009C554A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0EB71A39" w14:textId="30E81A54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Conducted regular performance reviews to assess individual team member progress.</w:t>
            </w:r>
          </w:p>
          <w:p w14:paraId="2175A53F" w14:textId="77777777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Provided coaching and feedback on employee performance, encouraging professional development.</w:t>
            </w:r>
          </w:p>
          <w:p w14:paraId="39511FA1" w14:textId="77777777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Monitored daily workflow to ensure adherence to established policies and procedures.</w:t>
            </w:r>
          </w:p>
          <w:p w14:paraId="783730BC" w14:textId="77777777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Established clear expectations for employees, providing guidance when needed.</w:t>
            </w:r>
          </w:p>
          <w:p w14:paraId="7855A6E9" w14:textId="77777777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Offered training and support to keep team members motivated and working toward objectives.</w:t>
            </w:r>
          </w:p>
          <w:p w14:paraId="08F13A59" w14:textId="77777777" w:rsidR="006145B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Maintained a positive work environment that promoted collaboration between team members.</w:t>
            </w:r>
          </w:p>
        </w:tc>
      </w:tr>
    </w:tbl>
    <w:p w14:paraId="369C89F0" w14:textId="77777777" w:rsidR="006145B0" w:rsidRDefault="006145B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6145B0" w14:paraId="52793DC7" w14:textId="7777777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E648DC9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01/2018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Current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2A02A70" w14:textId="77777777" w:rsidR="006145B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Successfully completed 3 years of Team Excel, which is a program founded by Michael Robinson to ensure that all children have the proper educational opportunities, resources, and life experiences necessary to achieve their dreams and become productive citizens</w:t>
            </w:r>
          </w:p>
          <w:p w14:paraId="35890366" w14:textId="77777777" w:rsidR="006145B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Successfully won challenges that included keeping a high performance of grades</w:t>
            </w:r>
          </w:p>
          <w:p w14:paraId="64542B6E" w14:textId="77777777" w:rsidR="006145B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Participated in several volunteer activities, including: distributing food for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lastRenderedPageBreak/>
              <w:t>families in need for Feedmore (4 hours), picking up litter at Evergreen Cemetery (3 hours), and reading to elementary kids on America reads Day (3 hours)</w:t>
            </w:r>
          </w:p>
          <w:p w14:paraId="0C1310D4" w14:textId="77777777" w:rsidR="006145B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This program also helped me to become more detail-oriented and communicate better with my team.</w:t>
            </w:r>
          </w:p>
        </w:tc>
      </w:tr>
    </w:tbl>
    <w:p w14:paraId="1043CDF1" w14:textId="77777777" w:rsidR="006145B0" w:rsidRDefault="006145B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6145B0" w14:paraId="78845236" w14:textId="7777777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4405771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carpool carwash | Richmond, VA</w:t>
            </w:r>
          </w:p>
          <w:p w14:paraId="03674912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Team Member</w:t>
            </w:r>
          </w:p>
          <w:p w14:paraId="2C6AE1CD" w14:textId="77777777" w:rsidR="006145B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02/2021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- 08/2021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B653A09" w14:textId="77777777" w:rsidR="006145B0" w:rsidRDefault="00000000">
            <w:pPr>
              <w:pStyle w:val="divdocumentparlrColmnsinglecolumnulli"/>
              <w:numPr>
                <w:ilvl w:val="0"/>
                <w:numId w:val="5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Provided customer service support to ensure satisfaction.</w:t>
            </w:r>
          </w:p>
          <w:p w14:paraId="15702677" w14:textId="77777777" w:rsidR="006145B0" w:rsidRDefault="00000000">
            <w:pPr>
              <w:pStyle w:val="divdocumentparlrColmnsinglecolumnulli"/>
              <w:numPr>
                <w:ilvl w:val="0"/>
                <w:numId w:val="5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Collaborated with team members to maximize productivity and efficiency.</w:t>
            </w:r>
          </w:p>
          <w:p w14:paraId="0A8069BE" w14:textId="77777777" w:rsidR="006145B0" w:rsidRDefault="00000000">
            <w:pPr>
              <w:pStyle w:val="divdocumentparlrColmnsinglecolumnulli"/>
              <w:numPr>
                <w:ilvl w:val="0"/>
                <w:numId w:val="5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Greeted customers upon entering the store with friendly demeanor.</w:t>
            </w:r>
          </w:p>
          <w:p w14:paraId="7B654E93" w14:textId="77777777" w:rsidR="006145B0" w:rsidRDefault="00000000">
            <w:pPr>
              <w:pStyle w:val="divdocumentparlrColmnsinglecolumnulli"/>
              <w:numPr>
                <w:ilvl w:val="0"/>
                <w:numId w:val="5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Trained new team members using approved training materials and information.</w:t>
            </w:r>
          </w:p>
        </w:tc>
      </w:tr>
    </w:tbl>
    <w:p w14:paraId="0752E8B7" w14:textId="77777777" w:rsidR="006145B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Education and Training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12B67B24" w14:textId="77777777" w:rsidR="006145B0" w:rsidRDefault="00000000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Old Dominion University | Norfolk, VA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7D9ED291" w14:textId="77777777" w:rsidR="006145B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Bachelor of Science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Cybersecurity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5100F13F" w14:textId="77777777" w:rsidR="006145B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Expected in 06/2026</w:t>
      </w:r>
      <w:r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</w:t>
      </w:r>
    </w:p>
    <w:p w14:paraId="2C33DF5F" w14:textId="77777777" w:rsidR="006145B0" w:rsidRDefault="00000000">
      <w:pPr>
        <w:pStyle w:val="divdocumentulli"/>
        <w:numPr>
          <w:ilvl w:val="0"/>
          <w:numId w:val="6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Minor in Computer Science</w:t>
      </w:r>
    </w:p>
    <w:p w14:paraId="5D0CFF0D" w14:textId="77777777" w:rsidR="006145B0" w:rsidRDefault="00000000">
      <w:pPr>
        <w:pStyle w:val="divdocumentulli"/>
        <w:numPr>
          <w:ilvl w:val="0"/>
          <w:numId w:val="6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completed courses with a focus in C++, linux, and Unix.</w:t>
      </w:r>
    </w:p>
    <w:p w14:paraId="56A170C2" w14:textId="77777777" w:rsidR="006145B0" w:rsidRDefault="00000000">
      <w:pPr>
        <w:pStyle w:val="divdocumentsinglecolumn"/>
        <w:spacing w:before="2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Varina High School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0A6FB6EB" w14:textId="77777777" w:rsidR="006145B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2021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7AC9132F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Successfully completed 3 years of Team Excel, which is a program founded by Michael Robinson to ensure that all children have the proper educational opportunities, resources, and life experiences necessary to achieve their dreams and become productive citizens</w:t>
      </w:r>
    </w:p>
    <w:p w14:paraId="0EF1ECA9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Successfully won challenges that included keeping a high performance of grades</w:t>
      </w:r>
    </w:p>
    <w:p w14:paraId="7210C929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Participated in several volunteer activities, including: distributing food for families in need for Feedmore (4 hours), picking up litter at Evergreen Cemetery (3 hours), and reading to elementary kids on America reads Day (3 hours).</w:t>
      </w:r>
    </w:p>
    <w:p w14:paraId="09022BD3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Member of Mu Alpha Theta - math honors society(2019 - 2021)</w:t>
      </w:r>
    </w:p>
    <w:p w14:paraId="3357EFEE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Member of Marching band (2017 - 2021)</w:t>
      </w:r>
    </w:p>
    <w:p w14:paraId="4F9C52BB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Member of educators rising club (2020 - 2021)</w:t>
      </w:r>
    </w:p>
    <w:p w14:paraId="3B1E9E89" w14:textId="77777777" w:rsidR="006145B0" w:rsidRDefault="00000000">
      <w:pPr>
        <w:pStyle w:val="divdocumentulli"/>
        <w:numPr>
          <w:ilvl w:val="0"/>
          <w:numId w:val="7"/>
        </w:numPr>
        <w:spacing w:line="260" w:lineRule="atLeast"/>
        <w:ind w:left="280" w:hanging="192"/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Published author in the Virginia English Journal (2021)</w:t>
      </w:r>
    </w:p>
    <w:p w14:paraId="20B4B601" w14:textId="77777777" w:rsidR="006145B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Activities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4FB6FBBC" w14:textId="77777777" w:rsidR="006145B0" w:rsidRDefault="00000000">
      <w:pPr>
        <w:pStyle w:val="divdocumentulli"/>
        <w:numPr>
          <w:ilvl w:val="0"/>
          <w:numId w:val="8"/>
        </w:numPr>
        <w:spacing w:line="260" w:lineRule="atLeast"/>
        <w:ind w:left="280" w:hanging="192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Football Student Athlete (2010-2017)</w:t>
      </w:r>
    </w:p>
    <w:p w14:paraId="39E43E0E" w14:textId="0A40A153" w:rsidR="006145B0" w:rsidRDefault="00000000">
      <w:pPr>
        <w:pStyle w:val="divdocumentulli"/>
        <w:numPr>
          <w:ilvl w:val="0"/>
          <w:numId w:val="8"/>
        </w:numPr>
        <w:spacing w:line="260" w:lineRule="atLeast"/>
        <w:ind w:left="280" w:hanging="192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Track Student Athlete (2016-</w:t>
      </w:r>
      <w:r w:rsidR="009C554A">
        <w:rPr>
          <w:rFonts w:ascii="Palatino Linotype" w:eastAsia="Palatino Linotype" w:hAnsi="Palatino Linotype" w:cs="Palatino Linotype"/>
          <w:color w:val="4A4A4A"/>
          <w:sz w:val="20"/>
          <w:szCs w:val="20"/>
        </w:rPr>
        <w:t>2021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)</w:t>
      </w:r>
    </w:p>
    <w:p w14:paraId="042D6200" w14:textId="197955C2" w:rsidR="006145B0" w:rsidRDefault="00000000">
      <w:pPr>
        <w:pStyle w:val="divdocumentulli"/>
        <w:numPr>
          <w:ilvl w:val="0"/>
          <w:numId w:val="8"/>
        </w:numPr>
        <w:spacing w:line="260" w:lineRule="atLeast"/>
        <w:ind w:left="280" w:hanging="192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Basketball Student Athlete (2016-</w:t>
      </w:r>
      <w:r w:rsidR="009C554A">
        <w:rPr>
          <w:rFonts w:ascii="Palatino Linotype" w:eastAsia="Palatino Linotype" w:hAnsi="Palatino Linotype" w:cs="Palatino Linotype"/>
          <w:color w:val="4A4A4A"/>
          <w:sz w:val="20"/>
          <w:szCs w:val="20"/>
        </w:rPr>
        <w:t>2021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)</w:t>
      </w:r>
    </w:p>
    <w:p w14:paraId="5C155558" w14:textId="7F037420" w:rsidR="006145B0" w:rsidRDefault="00000000">
      <w:pPr>
        <w:pStyle w:val="divdocumentulli"/>
        <w:numPr>
          <w:ilvl w:val="0"/>
          <w:numId w:val="8"/>
        </w:numPr>
        <w:spacing w:line="260" w:lineRule="atLeast"/>
        <w:ind w:left="280" w:hanging="192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Band Percussion Player (2016-</w:t>
      </w:r>
      <w:r w:rsidR="009C554A">
        <w:rPr>
          <w:rFonts w:ascii="Palatino Linotype" w:eastAsia="Palatino Linotype" w:hAnsi="Palatino Linotype" w:cs="Palatino Linotype"/>
          <w:color w:val="4A4A4A"/>
          <w:sz w:val="20"/>
          <w:szCs w:val="20"/>
        </w:rPr>
        <w:t>2021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)</w:t>
      </w:r>
    </w:p>
    <w:p w14:paraId="3977E56A" w14:textId="37F49668" w:rsidR="006145B0" w:rsidRDefault="00000000">
      <w:pPr>
        <w:pStyle w:val="divdocumentulli"/>
        <w:numPr>
          <w:ilvl w:val="0"/>
          <w:numId w:val="8"/>
        </w:numPr>
        <w:spacing w:line="260" w:lineRule="atLeast"/>
        <w:ind w:left="280" w:hanging="192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Team Excel (2015-</w:t>
      </w:r>
      <w:r w:rsidR="009C554A">
        <w:rPr>
          <w:rFonts w:ascii="Palatino Linotype" w:eastAsia="Palatino Linotype" w:hAnsi="Palatino Linotype" w:cs="Palatino Linotype"/>
          <w:color w:val="4A4A4A"/>
          <w:sz w:val="20"/>
          <w:szCs w:val="20"/>
        </w:rPr>
        <w:t>2021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)</w:t>
      </w:r>
    </w:p>
    <w:p w14:paraId="47A8E22F" w14:textId="77777777" w:rsidR="006145B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References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34F9F446" w14:textId="77777777" w:rsidR="006145B0" w:rsidRDefault="00000000">
      <w:pPr>
        <w:pStyle w:val="p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Available upon request.</w:t>
      </w:r>
    </w:p>
    <w:sectPr w:rsidR="006145B0">
      <w:pgSz w:w="12240" w:h="15840"/>
      <w:pgMar w:top="500" w:right="700" w:bottom="5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486A2F0C-90EB-4A6F-AAFF-FBDDE1854445}"/>
    <w:embedBold r:id="rId2" w:fontKey="{3B5A855D-CF2F-4224-AF62-22A4CD470AF4}"/>
    <w:embedItalic r:id="rId3" w:fontKey="{DFD4BB3E-6D99-46B1-BE87-14497244CD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340C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826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E45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CBA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346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34A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FC0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2C15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1CA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BB45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BAC9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26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B8E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9E04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0AB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886D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6F1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8E4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E82E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49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7C7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80B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94D9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F82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A0E6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0874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D00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D8E6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C00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3AB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346B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0CE9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4624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F69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8EF6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342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3D03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FCF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882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360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CEB3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A2B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8E6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C08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2E1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87CE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4010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6C0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8495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C0D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9AE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5CE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CAAE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4CD0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E0A2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228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DE7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1A8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2CA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189C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E6C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E643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4CA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B82B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324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9488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1A0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6E35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7C92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3C3D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404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7AB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1F41140"/>
    <w:multiLevelType w:val="hybridMultilevel"/>
    <w:tmpl w:val="09869B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68A324A"/>
    <w:multiLevelType w:val="hybridMultilevel"/>
    <w:tmpl w:val="0F88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F5D26"/>
    <w:multiLevelType w:val="hybridMultilevel"/>
    <w:tmpl w:val="9D10094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763F1EDB"/>
    <w:multiLevelType w:val="hybridMultilevel"/>
    <w:tmpl w:val="B92678D2"/>
    <w:lvl w:ilvl="0" w:tplc="ABAA2A0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8D3F0B"/>
    <w:multiLevelType w:val="hybridMultilevel"/>
    <w:tmpl w:val="B63E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C6971"/>
    <w:multiLevelType w:val="hybridMultilevel"/>
    <w:tmpl w:val="BA82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84597">
    <w:abstractNumId w:val="0"/>
  </w:num>
  <w:num w:numId="2" w16cid:durableId="1133137831">
    <w:abstractNumId w:val="1"/>
  </w:num>
  <w:num w:numId="3" w16cid:durableId="846407728">
    <w:abstractNumId w:val="2"/>
  </w:num>
  <w:num w:numId="4" w16cid:durableId="1844472618">
    <w:abstractNumId w:val="3"/>
  </w:num>
  <w:num w:numId="5" w16cid:durableId="1931817160">
    <w:abstractNumId w:val="4"/>
  </w:num>
  <w:num w:numId="6" w16cid:durableId="894509307">
    <w:abstractNumId w:val="5"/>
  </w:num>
  <w:num w:numId="7" w16cid:durableId="918173725">
    <w:abstractNumId w:val="6"/>
  </w:num>
  <w:num w:numId="8" w16cid:durableId="2076079654">
    <w:abstractNumId w:val="7"/>
  </w:num>
  <w:num w:numId="9" w16cid:durableId="1135027686">
    <w:abstractNumId w:val="10"/>
  </w:num>
  <w:num w:numId="10" w16cid:durableId="1519662991">
    <w:abstractNumId w:val="9"/>
  </w:num>
  <w:num w:numId="11" w16cid:durableId="1685326721">
    <w:abstractNumId w:val="8"/>
  </w:num>
  <w:num w:numId="12" w16cid:durableId="2515363">
    <w:abstractNumId w:val="13"/>
  </w:num>
  <w:num w:numId="13" w16cid:durableId="357581554">
    <w:abstractNumId w:val="12"/>
  </w:num>
  <w:num w:numId="14" w16cid:durableId="179837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5B0"/>
    <w:rsid w:val="00490EBA"/>
    <w:rsid w:val="006145B0"/>
    <w:rsid w:val="009C554A"/>
    <w:rsid w:val="009D00A8"/>
    <w:rsid w:val="00DD08B4"/>
    <w:rsid w:val="00E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18F6"/>
  <w15:docId w15:val="{2291277A-562B-4A44-B1C3-BD744DBC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paragraph" w:customStyle="1" w:styleId="divdocumentdivSECTIONNAME">
    <w:name w:val="div_document_div_SECTION_NAME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divname">
    <w:name w:val="div_name"/>
    <w:basedOn w:val="div"/>
    <w:pPr>
      <w:spacing w:line="640" w:lineRule="atLeast"/>
      <w:jc w:val="center"/>
    </w:pPr>
    <w:rPr>
      <w:b/>
      <w:bCs/>
      <w:caps/>
      <w:color w:val="144181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144181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Kevon Merritte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Kevon Merritte</dc:title>
  <dc:subject/>
  <dc:creator>Kevon Merritte</dc:creator>
  <cp:keywords/>
  <dc:description/>
  <cp:lastModifiedBy>Kevon Merritte</cp:lastModifiedBy>
  <cp:revision>2</cp:revision>
  <dcterms:created xsi:type="dcterms:W3CDTF">2024-03-21T17:51:00Z</dcterms:created>
  <dcterms:modified xsi:type="dcterms:W3CDTF">2025-08-29T14:02:00Z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7dfeeff8-e4ac-4cb3-bcb8-5ea2d022bd89</vt:lpwstr>
  </property>
  <property fmtid="{D5CDD505-2E9C-101B-9397-08002B2CF9AE}" pid="3" name="x1ye=0">
    <vt:lpwstr>uEoAAB+LCAAAAAAABAAUmkWCg0AURA/EArclwd11h7tDkNNP5gJp6Pm/6r1MEAYieEhAUQqHCITCUB4mBRJFeB5BGO5D7RetDrJrUPweUqYg3Z3V1hyeLa6WFqnvKpVwWE74qsXdEuqhS2+xDt/AtqbUAkwo6boLe1UyM/OA4hB6VQRwJvB17IfcDIuuRVAAhzGQ+tR1E4HSZbwL6wZ3M6SYOb+tlrqj6XnDwTXlwEkvZSik6nVb4EHiJB3iGZR</vt:lpwstr>
  </property>
  <property fmtid="{D5CDD505-2E9C-101B-9397-08002B2CF9AE}" pid="4" name="x1ye=1">
    <vt:lpwstr>RmDHOek9OmyTg1TQuVPEfgeybmFH4Sm285VJsbQa390k85rho44wdWLuQnCvqlrj6eXKGC1yHKNSGkQtfqL9tIGhoHDhL2j1tFpfRS7scdmFEg9neyCMMwA5i82tEMn5Igd418I1bsL/P65J4y2O6n5iUUPm2ZkcPPXp/Id0c7js+qK1OuiUT0MZQLeUkI3hqGAViLZYGzfKzxCThMELcjqkbgi0Hce6nOO+LxX0dB2cSK/BNnbDKwT6ooeiltH</vt:lpwstr>
  </property>
  <property fmtid="{D5CDD505-2E9C-101B-9397-08002B2CF9AE}" pid="5" name="x1ye=10">
    <vt:lpwstr>niMvXbfxOECqzI2ITh+c2Lg+GIFej8icxhCVBVsICCBokAcUwKpwSjCUJxZ6gmPkL7RJvzGYMceJoJ8aA3ujazdLUI14sOAHfPSE1J5tV7NC8fGrz69UM4A2lcC3Unwq2o3gnBiC7o+5o/4QhU4fm7Pl/WWk8glLNJEcn9PfK3vYSXmFlmvR+PqUDULmbcDqqHx/2a6Q93fo6OLQKIx0z4xEAB4vvsDdhkGpt3mnuOHVfqbCeuILTZJgmfh0Y9d</vt:lpwstr>
  </property>
  <property fmtid="{D5CDD505-2E9C-101B-9397-08002B2CF9AE}" pid="6" name="x1ye=11">
    <vt:lpwstr>b/ia+6PQESreRJoDrufUB90uO0oamBhJl5IPErpZlEuzEsqObxaikpxtr9pf0V69gbwIJjMjQsqOhu2fPoMFIaxY78v1/oWZyyn/w8zElSvOxr5hdY04CU/XTNP6SKv/eSF39PcOZ0HajuwUzbfXKkzj3XdRk3glo6n3NccJGyPge0spH6KQ+N01FJT6/CmKVCFzW9KoppeJoIUYLxFP/kkn5L6QljHEEx6KmiAF4JS0gBWkQP+PcDpWoaTTndb</vt:lpwstr>
  </property>
  <property fmtid="{D5CDD505-2E9C-101B-9397-08002B2CF9AE}" pid="7" name="x1ye=12">
    <vt:lpwstr>sm2D/DSqmy5QAIMk8Klt4EjTOKVZzZjM5FnNOqBE96QsHzFdUvwuvHglm9mzXw74UFqm3DQCzVik8cOPv87513yqU//Cc1knJdGL/ry4CP9KvOR1wQ6GgA+4UsrpBvpJ+TyJObfiEtIfVmnts/bIu0Wac20tccOsf8cXymzsjYCOLJ6jn64ZlELJ+RD04ldY0M3lkdTVhfAQvxAZxGX9nhVWifKe02nBu7/q/cpvQOcbdLdRsN1bLQfvowOFa8P</vt:lpwstr>
  </property>
  <property fmtid="{D5CDD505-2E9C-101B-9397-08002B2CF9AE}" pid="8" name="x1ye=13">
    <vt:lpwstr>0gLM5LAFK0zWFdjTDCWNtSrvJ2PW27GG98Z70UNf7wmRRyRQrIumwxjTkWsPpVLtzYd14Bk4ad3QfygQ9bo8r/6tI9H6yzicK0PmoeufainH2p2R6sQ7x8ok4R4rdTXmYSOyCNwWh78MGbwOYUsVOAb8ZW3in1hSOg3D/XCKghfBVC6dhF1mBptHkOVeb8Q0yfgaieky6l2wfbPzwit6Kpk/UlgcVJLEUFnDL1xttOenzu9lZdyVZF47CNHA2KZ</vt:lpwstr>
  </property>
  <property fmtid="{D5CDD505-2E9C-101B-9397-08002B2CF9AE}" pid="9" name="x1ye=14">
    <vt:lpwstr>xV1a9fU7sX8yOKkJ1CeMbMb3St49nCzMyDwPz9VntqIrz8g3reuK9jCVRCV12/6LAICHepTC5S3J+tl1UP/sIWn5Yg7MTXCRjLfNG6YAMfrS4TULKfVbj6K3vNjo9i3pN0OfNJICZrOHH2BsgoVLRHeqGJQRY3XMCn69GuytC2E4Zj/Dq6shZPAMI36ARBnfdYBhj3ebfTTe0LoecV4oil91ZM0LCMC/seMipOG8RPZ91NVKDnIxmaGUZSB8K9Z</vt:lpwstr>
  </property>
  <property fmtid="{D5CDD505-2E9C-101B-9397-08002B2CF9AE}" pid="10" name="x1ye=15">
    <vt:lpwstr>MyGs2Yk9dawGi35r867IP9slXd/0+qET1AqKdZ0aVHSxgNkngMZRqdj9PBTskXa/rqt0v1q08Ryy++0/D1rkk31PApBTYQ/Umziur4CZjlX4qnrYkXD5yJ5+rjxzZnUGN4+2QYsFfNJCwijLs1Lmb5In8IIQvqXjFaBNJVmi2Rrg8BkomtKjun++t9o24hUnOzYG8F0TdkPECzL2bnE8gUTmDH3NKuBVzg59FduBc9iuYstv1EBqqci0TLdvK5t</vt:lpwstr>
  </property>
  <property fmtid="{D5CDD505-2E9C-101B-9397-08002B2CF9AE}" pid="11" name="x1ye=16">
    <vt:lpwstr>mDSnXYiZzNeObIGzxMLREPMD5QnGJwP+ASfym+sCEoVRD+HMqniGY5JVrT0AmOMm9LunM1kXRx78XlAKHYLY0rVAoCbmgYtDVoyi5bAWjuGAh3/pWumpBfU08Np3UgOMjwjVjOmo0fiabNraWx6jsVvUeUqGvmixyq9aMa0rNOHEDGzpChFkwc2ssPDXs4E0h7LBa2kVdqlVWn5iMN5RW+xvgs8I/DTuNLysyd9cwNPVeGu+KrPlj6q+1jt5/Vp</vt:lpwstr>
  </property>
  <property fmtid="{D5CDD505-2E9C-101B-9397-08002B2CF9AE}" pid="12" name="x1ye=17">
    <vt:lpwstr>Jc+t/IHd8kMGJvMQZFei3j4odSXayi3xO/+h1sk30w7hsxykSKgVaJRMspaqfKK99DUmWovSPE6MEMC0Lz+6NTzq47dH6uItlP4knmc7+AVzS/sKSiWH12hSswJBBLajj8N6HYJ0UP9zR75EF8ckEZOgGIzZHT8+2NGLLEEOm08DCWt24CQtiLGjG420Fq01XRziNn36dGXnbqn3f1kufyK7tmUd9yxaF1gBc67RSVQgdb+oHRqU5GH3N9uvKBQ</vt:lpwstr>
  </property>
  <property fmtid="{D5CDD505-2E9C-101B-9397-08002B2CF9AE}" pid="13" name="x1ye=18">
    <vt:lpwstr>vaoNXowgI/ZdrczoN3j2+3wCPqiKx+S2/VMdh6yeltjpxPX8Brv2ZDUkqnWPMzIRZNGDFrA48cOiD3naVm+vBEVqbf48Vl3tYneIgB+7HN++T0YKFI847ji3EUa+j0KyKxjf9Ny6HGenE3xsu7IckpXSKpqoP8Zo+m/e9DgbXj9KumINwk1wKalyBKmc66vqjq3a/R8Oy0zVQpSx/ccIs0ZokRLa9q/nXGCzedWrK1FyQKxwxVlAtLKBrU9cXul</vt:lpwstr>
  </property>
  <property fmtid="{D5CDD505-2E9C-101B-9397-08002B2CF9AE}" pid="14" name="x1ye=19">
    <vt:lpwstr>RgkEquJCg9cMCfIHWyjri1kwsRbsYLaARibX8OC74J+kbGEiYhejqcJskm3eBsgvuD7/a08BQ14HH5HhHS6IjXRVvGSWBc156PGC8SZMlN+XAt4G+BTNWeE6e211jmp2KJIPdrni4oyyZ+L30qsavZ6gXUmNjKqzlxqH/DG23TfyFBewcmCxO3OgKxVKEacd6dNFqYPg/5i+ej4mCc3NakQDLlRhvuSgK5k6Qj+4C5oeY3Y5glhWUAbzc1Vsjba</vt:lpwstr>
  </property>
  <property fmtid="{D5CDD505-2E9C-101B-9397-08002B2CF9AE}" pid="15" name="x1ye=2">
    <vt:lpwstr>GckjIdRfb7eOJqwz/mB+Vsx2icrCi4Uc5f86iNbZ5UFfapbpw2fTLdp/HuPZpGdVWRqFk19bD4tbLqbFsjiIR679Ya0ltN5ftp2AyNWP0CK5EIeeCLb341mmcYDEhVP+iF1zC/38ZHqPBC88sAflZDy50ZjOlUwjb5Nd1j7xxgAzDmyIYLD7x0eT3iaRW+9Tk/wBjtsaP0UwvJXjtTqx5zEw9WTw0dFzZj+B4nt6L67s54qZ0uPj8cb6SC/MFX4</vt:lpwstr>
  </property>
  <property fmtid="{D5CDD505-2E9C-101B-9397-08002B2CF9AE}" pid="16" name="x1ye=20">
    <vt:lpwstr>zDz+pkNFnu9Mk4MV+G5M6N6dQRhvOeBPY23AeoRYNgSOiO99Vuo8vNdOu0EpsLSprw1pJbvr/QlY+q7kR471izQ/x2rc68wMc/DTFrFvyp/uZD0xGcJspb0rnx+kNO1Nt3fplCLOv6EKkwxDHM5Jo8VU8SuP8X4ytZZ9ZMxK3B6w7g8fIZk7K9g/4QD7wA94XusD0SOdF2GeyX4vzmNQvWo6/8Lisz2gVzvQuxIIc6Dux1k+N/xzjF0mvDl6WHu</vt:lpwstr>
  </property>
  <property fmtid="{D5CDD505-2E9C-101B-9397-08002B2CF9AE}" pid="17" name="x1ye=21">
    <vt:lpwstr>nJMIXPOwqljUmMCl+eZ1/5tfgd3U6qJdsc2i8xC+MYPWxZq1rGZsro3MRtdMYs8cxrN9Uk4s8JlkZrpa9vWUzC4xG4vMA+xi/e8ty5SO6jKP5+JD8MvWJvYGTcpwRsUitopcdv7Hmt7hcvQ9dF5AfHmhSYgVoDxmQSkh+D22wJWCVvFdYFr5zku+88rKJ29RGiUcRfLdmsvADNsRi+M1u/hxxVypf7YudLpdRdyn1DhGpxZKHYAtp/SuIsfjrex</vt:lpwstr>
  </property>
  <property fmtid="{D5CDD505-2E9C-101B-9397-08002B2CF9AE}" pid="18" name="x1ye=22">
    <vt:lpwstr>GBgM+lXA9YkMrwmt6nIPpgVGZ/0ZjyIKX+9ZhuuZT33CO5fwf/DfREtmT9bGoCCDS5DwCjohtpX0F04GZ82ZCPlGcKlizjTq6XkRA+ASfItdOTU7ojWCdRVBiAom2tV06zp1FHaCRBWlwvFT5UpFQ1zVRPat9dcB42FxQferFmtN9fQkMfg0sqQxUnnkZ2HlzrrbtrZYaNrIGFIV03QvVBUIISlf14m7a7Dj59whppgvrEF7wUPsclffnoLeesC</vt:lpwstr>
  </property>
  <property fmtid="{D5CDD505-2E9C-101B-9397-08002B2CF9AE}" pid="19" name="x1ye=23">
    <vt:lpwstr>O0gXXv4gsqEVsZLb5pLc0ju2quVwlYDtbf9tjHxeTN1+AmlOUgpTzxvKSNYV8j9j7geEbNFkF9fWnFl1oH7CK6c3PXvHzSEaIh/CKKoacy+6gymLul1rf6K50m5zOxacaiFCjznVuzp2nnSi6M73Yhu7zQVnE81TTeWSYBgeybMig4oE+SlESPHZGOE6vWZkkqdsHSAMD3axXQDpzbBlbkt33vd00gkRUJCC2KZA5LeZbzAa74NwU0tvuAkuzBy</vt:lpwstr>
  </property>
  <property fmtid="{D5CDD505-2E9C-101B-9397-08002B2CF9AE}" pid="20" name="x1ye=24">
    <vt:lpwstr>oADStOwY1Gn6yyEacyWEFNOdduhjIspQ29+y3hhiOcdxP5w6Y5SHDEDJV4p+KSzBTwp0ajw1D70XLhMDExSFO888cwPdvJANvxTww8kPmH3aHVL8oOck+ldlEH0OoL4M/BStxMbh6Y/Djn1gnP6183QZ7Pd92RcCZiJOTtzJE4FFURu56U7bkD4EBcagSS7SO0FuIken7Q+JFx1Z52t3M82ao5Cz5PnLpb9DXFBFjnB8IetkPvmsj5Pjfest/ba</vt:lpwstr>
  </property>
  <property fmtid="{D5CDD505-2E9C-101B-9397-08002B2CF9AE}" pid="21" name="x1ye=25">
    <vt:lpwstr>+xBN3oN+ZzZIZlO1E4z1QGEUO9gJA4dWuc4MhT5KUVS/k8lW+Bs5arCHGhPwkmn8ytV5SONztcIx2gtepHc8U35kkzsBqBX6oqYWlxYNQd+pVhNLA89em4gBahXxBIEXTFsHIYGBPtGEllpAd1InjVX3aDCT5AS+zCsIvC7ChYQoDns6JD7QgneCH8nRzs6iLP+FML8fN3GhoqHrTv/wUh2eA4DvAQ4p71uUo+/7qtW9/gUcRXaeM+ZesTmVyQl</vt:lpwstr>
  </property>
  <property fmtid="{D5CDD505-2E9C-101B-9397-08002B2CF9AE}" pid="22" name="x1ye=26">
    <vt:lpwstr>EmZFwXasEAJUTI3kxocIR/joI9HeTQ31XeJtGTWtKeUOdbk7eTFuSSYXQjz+rWkl/q1K/Zk+mwF+Tw8UYIKHWisY5Fd9MeoedLvcwEygM4yaLKr/YxLjny+7LlqY1jIydqgB0rIuuE8/0ypCFyH1QQP719WSiwQSA+S2Durr83iZdkQVZY7u4NKOHbGsFZAr4/0Uq6Uv8hZjxcXpcJ+yBRx9XmZAceVnBMrX9fhio/86zAPONKuC4zrWZQwnXOK</vt:lpwstr>
  </property>
  <property fmtid="{D5CDD505-2E9C-101B-9397-08002B2CF9AE}" pid="23" name="x1ye=27">
    <vt:lpwstr>wTPs4xbC0CpkAo1KBkJcDFcvXoIg0MDR6X3iL+HSzx4jx8asjeZyvNzuMPfJPJIVg3cUdGyYf4yYUD1MSJcMFshoyxANj+u1qFAjTL9BYM6Ifvi+iKYEgVesjz0hKIpiRRZddI9F5xm39GDOa/eVjkWLVPQkkg/QDr3oTqEAJDzsY6nRpIttBFtymjkeMqR5SufPPXR/mG6/Ku9zMa7dCnUj4D60Z0aXxEkbugK8pu6ja37HFtQTSK/IUzYq9mM</vt:lpwstr>
  </property>
  <property fmtid="{D5CDD505-2E9C-101B-9397-08002B2CF9AE}" pid="24" name="x1ye=28">
    <vt:lpwstr>n3M0tXROKB33600B4m3S0G2I/MYqKZqp2NDcL6qlsH/DlxTZT/ud9b1GWfcLDDgt9KsAMfry0h37/hBHmfbwwjzYUOn1BWaWQTrlm2RkdXxaSz2mGRkg4Hvc5/UkrQAWMBC158l7IIWhy/gr4n0Kml8pkqAyMu91O/HOGePW6Gdf8y8RM+rp73yekZKxEJpxbxABxvSMaptUDoTEy2v5xWSnNnOu42UoiwP8lxBvuB8pMLiaELPjJ7b6F1LdTEU</vt:lpwstr>
  </property>
  <property fmtid="{D5CDD505-2E9C-101B-9397-08002B2CF9AE}" pid="25" name="x1ye=29">
    <vt:lpwstr>ge5LGDZ15YbE5cmMe2h++IKmGoNgopdRyX8T6rQPsvJ0SdjX3hbAnX/vNG6udhE2Khrs+eas+q8SbLqla4WiLcq2mAhugW+EsXRmDvVW44a1A8TrijodPKdpABWhTPq1KGAqj+ms380ec5TmHnzXApmvgCe8JQim4xhDEgGnbLfVJRI8mS/g5i1NKVhNcMoat9+BcAntFC68ybT8GdNWefxLGGjudc/B6v5y062V963NR4om1d1dM4VuBv5VCYg</vt:lpwstr>
  </property>
  <property fmtid="{D5CDD505-2E9C-101B-9397-08002B2CF9AE}" pid="26" name="x1ye=3">
    <vt:lpwstr>PUTFYZniwwMkHMCfzNbA0fxW9a/dhRF1TTbaiozC9OW5UKSl0xHX/mmQwe/iGEuJfPqPA0z3rG6PtH0G9rWSVnCd9jrHGEe+03XS/df/H3vhoh5hZrlwFSk0orJy5ij1VL7VFjsRmGsVQhtPkIT9NFslUaNSegVyak2nuGEfTniIi1Z3NoCMZ+J19loX3Tvp6IVmhlajXMw8ta7Hcjz6Zv89qa0v2XQDfvrENFkLuOe8nr7W9SLHUVqaW3k41J3</vt:lpwstr>
  </property>
  <property fmtid="{D5CDD505-2E9C-101B-9397-08002B2CF9AE}" pid="27" name="x1ye=30">
    <vt:lpwstr>N43cXZC1h0tJorqN+GYsYE4H5pSLmEbDvDGvPNz3k2nhLauz8Z5hFX+B4Uot6Q0Rf3ULct0oh+h1J8KjqW6ymOqkPstcD32jRClU8FclHkAOchVF1s2o+RKlptGomJ1K79bvX2S9CwHfyIMY8iUzXEBNsW43soDX9eGms5qqZl+YFXToR/st0bnAZEUK5GOEhbz8s/9KVDKTJfXFmzjWANMWz9rr58oR1IyLV4yJ14SizJyJeQ/6gEIcTppEQvT</vt:lpwstr>
  </property>
  <property fmtid="{D5CDD505-2E9C-101B-9397-08002B2CF9AE}" pid="28" name="x1ye=31">
    <vt:lpwstr>yaHlF65p4vAkubJvHVjlL8CmXgBAtA85riAToeZLFdnfDTjlYDJN68CLVVzzj/jT5ah6Q8h1AV4lgI87KGZ76OQZzJu7kt11KUZqUW8Af3MTY7Cm/Sz1FsBmHJbGwcktsKqmqRqiv6ESvDo5XBB5oq4KDPJySHWZ7CC3QZkaQq7urNZsbYMOxYeLgw7Ig6EB15FFSnNfCkCShIl+A0HEroc2YrGPnzhSeIFo3rywpbYFi/8PtMFNtVL52cre9jR</vt:lpwstr>
  </property>
  <property fmtid="{D5CDD505-2E9C-101B-9397-08002B2CF9AE}" pid="29" name="x1ye=32">
    <vt:lpwstr>TsGd/hSxbKmTkfbzl0luvv5bHdEnoxLcxy6+qU7ypse1gsF4jAXXdvaOtE6Vr0iaZ6abBvtLeOn0k3rPzu+OmQ/0YKgjgWjds0OP/Na/NnzxZ5JMWmmVw6XpM9ljB4gw72TwT02n5SChToE+C+HuW6eQRetB3SZaDto1Khfy4Ua5tCXZjnB8ZMl6aVkL+ofQaI75wU1eB+LawnhZ1+NMlDNHaA2s1MDWGnpD3tmjZ/6tWN/Gw0lWe2eLrAH0lQt</vt:lpwstr>
  </property>
  <property fmtid="{D5CDD505-2E9C-101B-9397-08002B2CF9AE}" pid="30" name="x1ye=33">
    <vt:lpwstr>gmo2BLMV1b7yyTMU19Kf9k5Oosh91NVHvsy5HTuPfZ9v0zYsIQ/my4mwe79Ykor3kX4LktJdCor6TzZElRwBXi5DYZf9MHG13eDTUBSVeawgOfzWXny2YDv25lJBK0AnIWYmmZyXuTnbI2Ioa+Cuv60lNtD+w0m7WLBuQCTWR5FAIcRXUcevVUt2pscfsAH40cqUYBMIE2DrV53074gPWE/drGr3+bPXd1HYoHCYdrHI005YK1kYH35/yAicfYH</vt:lpwstr>
  </property>
  <property fmtid="{D5CDD505-2E9C-101B-9397-08002B2CF9AE}" pid="31" name="x1ye=34">
    <vt:lpwstr>b7Wy/VeNTKsSn73pPgtRcSKI30Oo4brNvnjpYhbRzdgo60uTpZLSzszXgtpJDWBIK+5ezVjwE6i3UrIP/Fdh6cZna/dQ4H+4oeNWQPcD8T+m/YyX08sGjduzv2Z73vm3bCd1AYPuaHyeX31MqD8ZXknDVUBGZT86KGBceMQc7R/OXcGdIcH9Hufh8DDHPhqQncQIYCDAXRybD5NzD9lvbjQPbZ4HtsnUekm3jAbOR/uLc7xOk5RCcaHbAuy9qDO</vt:lpwstr>
  </property>
  <property fmtid="{D5CDD505-2E9C-101B-9397-08002B2CF9AE}" pid="32" name="x1ye=35">
    <vt:lpwstr>/bcb+oEKgmXC11Zai729td9b23hb2btLerYvgi993w116xQyw62fdzOfoDZ1nKU6fzVwR7VjFLQ70Dm4+i8BfZ97YE6zymNhOL4VeXFssRe5R1E2Flik3IcYYHf5vepwcArpYsCc8QEU9BJKvW+ifut3c37Vg8GmPG3RYKEq1eUdI4QYATVxIfcMX/RCPg//+Pnb1fD7T4voL+AC+DO0OrMwkkQXwb0EPE5gqu9qq+eNVAeWXwJv9a374i8uyug</vt:lpwstr>
  </property>
  <property fmtid="{D5CDD505-2E9C-101B-9397-08002B2CF9AE}" pid="33" name="x1ye=36">
    <vt:lpwstr>O5Of0lexcYqpbvyqffpYRB3RvF39iq/odQzJjm4lUWSQIsmyBvzkj5NUr9QzLaIzxhN2MBqqK+vl6pwUM/egqIsRzazPlQWD+rF3TnZwKXkMWDP1snJxI/JtKZ6EIQRzTgNoxzf+1SKuxntxpzlCWYP3Iyd3utEo3dxJzbQtIGRYMaybJaozMldTt2S+g+hOXITd7lzUFVBQIpTo4TzZpw7KG0bG14irFaYEaCwjT0bOWC0+eVpZIKsVcYhepbf</vt:lpwstr>
  </property>
  <property fmtid="{D5CDD505-2E9C-101B-9397-08002B2CF9AE}" pid="34" name="x1ye=37">
    <vt:lpwstr>2M//2D5gZXMVw2enz69ehFCkFip4AnczbRolpE7QAZKqEjAV0oSmjXzrbjgB9FKIrhKY0ZPsxvsSLrTBg+o9WMqMqHDLUAcr8ADiiUNziXNYJePoPyb9l6EuyqVZfM6EnfBNj62Xv1Yk6VJnOuZqw/195vBY7JDvIgBZSaH15ab8dSTQuVTB1Vuh763a6O1mMwkK16y4Djwkh7T0OnLgRb1Ae1HrZp5sJdgZxaCVa95mO1GOue8Rh9vv+U9QcxP</vt:lpwstr>
  </property>
  <property fmtid="{D5CDD505-2E9C-101B-9397-08002B2CF9AE}" pid="35" name="x1ye=38">
    <vt:lpwstr>wI0SRpuj1LiBlao9Gjwa1gKk6I9cVqkrDG4F3dCyr8DXoi9sT076HTn23MKp6SlVT61JBo04A3ku4XrNXvN+Gp4ha/YV+pVogSOuebgfiqFOv5OfKiP2z1ZPJz3FG0lzhiCpRWutWx7LUXCbnMOP6VXUYf3tsv86o8exLH10AGs4ZjSbvKCLrv1+2cnDk+UHvHK9B60dVUeR4Ax+piBq6VG7FZJfpMYyr1s7BcuPt9cS4yFZOVVAEZZmoMSZC6X</vt:lpwstr>
  </property>
  <property fmtid="{D5CDD505-2E9C-101B-9397-08002B2CF9AE}" pid="36" name="x1ye=39">
    <vt:lpwstr>gqWkV2rgxPx21+gTjRlT+AiPgV583q8MIAZ9LmxFuKiJgI5leZhCWjnfmd6tgiYhYeT/amC3j7h5ueirlB5eYwKjfWc01puJChWlMnKU+jibB+JBeoJnLzseLIzdX9b2zTVXqYmfdtu0MgXy/p8IeUGRHk93+q6htlFhj5JZfSk3qKxKz+qQ6FWY7jMP7C3kAQ13y6Np7nAZ+uaQ7Zs3MHBQ36ZE/wXNdnzyeaYshBgAA4RBQJ/IFzIjQhhBQEY</vt:lpwstr>
  </property>
  <property fmtid="{D5CDD505-2E9C-101B-9397-08002B2CF9AE}" pid="37" name="x1ye=4">
    <vt:lpwstr>9ajzR5IdQjRaMiq4DbL45xj5tcuV5UzyjhvBoNe8qufEPqPyeBN3VbZSRHFj8J4iK5T76Xx6pQQwQSghlXIXkLiLOCXL6XA6E54pRumNViw/bMPG58aVIUHpsVyjDAy/swB+Sl76TF6sHiup1/67NGSyz50hFTfJHPpxOvbXMlBVxnJ+EpS9d7pMH6CnPV2zFKDyTIvHlk8lqTx+SnT0lD4HdMAUunxnWZww5KZgpNQI8lN1CE835xFwUAUiH+0</vt:lpwstr>
  </property>
  <property fmtid="{D5CDD505-2E9C-101B-9397-08002B2CF9AE}" pid="38" name="x1ye=40">
    <vt:lpwstr>nYB7AsTxGgE1BXRxKoCzBof4AGSKdTMdn9nvBeOEqPMO0ItRdqZzN2Qk/RA/DlqnB9iMAleTpJSc4LVwyKbNGz5/QhKi5dr/Kp73xM8zv2bcKCyvQw7P3QVIwcsc7IL2ypn8dj6dDDswvxtWPdov/C8TCt1FsA+azFAMYJx7esZGe5PXUQCarP3WTLxtYu/MYJxjsL6IQ3ogqD0joe+HT2+pcvl31Ne9OwiXyKK/kK6HZJn6HxA+IDgXE+4jSuR</vt:lpwstr>
  </property>
  <property fmtid="{D5CDD505-2E9C-101B-9397-08002B2CF9AE}" pid="39" name="x1ye=41">
    <vt:lpwstr>kQf/y061OUYcxEKDEvMRez/8PWxDIWpI2knoqFJV5O60EUVUeh9X8sqjKQ3eAmGc6P5JGpL6n4DVGca/A2aKmzzRiISfJ1k8wAo96u83o29JNzidLQh9DA8P2p61zD6geaT9N5vwKLv3/syNzPMd3YmCswJR45FATGuU7uLBOEO1fNZOKPn22gsYyvMW5zDntazf8hUwix8GnTJxgvdfo3hfzhcCmu3LNc7vbmtJWTZoTjV0+z/eEN1sSb+PWL5</vt:lpwstr>
  </property>
  <property fmtid="{D5CDD505-2E9C-101B-9397-08002B2CF9AE}" pid="40" name="x1ye=42">
    <vt:lpwstr>ewItSvWF/SlxFF0ipKwiwGvMIIUNn9wAOR+MwaRtHv/S/2m36VD1Mk/RquI4X9kkja6UFowDMmddtU0gUclVnjoUaD0PJ3t8PIvoFkkg2Z21DTlhhaOepw2xjFyOg14nN5DtP2i+K8oy08GtBaMBDnPac5pT7pL7vgFpiFYd5G39LxG2TL27ohHH8CUT3xYhIeH6qKjHh8XyA/vzxUmNZdHMKpsigI7mePAyESslh/0/gVVSVSqr7HhO8wVHYdM</vt:lpwstr>
  </property>
  <property fmtid="{D5CDD505-2E9C-101B-9397-08002B2CF9AE}" pid="41" name="x1ye=43">
    <vt:lpwstr>/t0IukFR1hHTe+yuf768ct3wWZW9jmtjBHJ47pfUjcgTVJ8zVE/MHBHfoOBB2wqOb56UC6/UrM2eax8f49vHjejgVmqtjiP50Eb7ouEQ+WBxwMzcs+SQoLOOpnWoYLSITuqZRIsO2KgK3f9xfJGCCgzCUXVjXfNxb7n8yVcHQ5mMmPQzLHomwHofAtvW1s+IawWwctslxzpML1qrZbPsMhcGfKooVr28R1Zg2plo/q0QBcEGBSWGLlUCTAlx/Ph</vt:lpwstr>
  </property>
  <property fmtid="{D5CDD505-2E9C-101B-9397-08002B2CF9AE}" pid="42" name="x1ye=44">
    <vt:lpwstr>Cz3S7eMaIJSNMOxTNiTp1OlMHwtYJ8/duDuF1U56Xd89UJ7H2ZZjmpRWtVMUMO03wEEggsJcK5if/s1XiMQhqjd9U/RmL1rI05FwEky2f15fADt/ANLNz6Eojq2PjWv1Q3m4WnV9rts+BmjQakLzzuPnYzsVG0ek3/TP84fLFlqhIMfWv4FcgJDni2Q7RYVxmStnxbaMqZK+oX2TSN6dN/YidgwNs/gEPJiVz7iLafYykIf5caeuhcu5J7gkpGT</vt:lpwstr>
  </property>
  <property fmtid="{D5CDD505-2E9C-101B-9397-08002B2CF9AE}" pid="43" name="x1ye=45">
    <vt:lpwstr>ET/+pJnpyf47rE4R8fPqRjGXP0w/jsxKDExT5i4gKhaMuzDK65KzTOaHfRvxkix8JfPTtFYj/nUNGvTdQ9k17xBTbdcGjTDTg4qyeH4vhu3TqgM+86gPjjbTfA2SVv8qNufU3iJ0wGeXPIF6m2ZAF737jxnE1sMWzqTkfcJos/EOyQaYaut1gK2TPF2063wMGaWZ6SeVj74Kr55rtPW+XDUlu/wo+ZtSl840pPDq0AkQ4+Jmucn9H1onrWvZeZw</vt:lpwstr>
  </property>
  <property fmtid="{D5CDD505-2E9C-101B-9397-08002B2CF9AE}" pid="44" name="x1ye=46">
    <vt:lpwstr>SI9dua3qT9eHtoXYPn62LxwOXXFzlV9JiODOLUEvKVDciTOujU73FRVwg+AZWpQIWRh7cbrKCsNfHh/EaAVFL2jPuRHtBHaIqyfaTKQswQaSVPv7+43owaeE4Zj9N6UDoTY0zZRvDJJpF4SCOCCeHzb0gKCpwB1epjtSMJ2EJY9DafYZm46Tft6E+8sj2Ffob+oa9BA3dP5Je2cmnREcoCzJr6u1yq3QyThik7Q1n2db+X3/RWL+Px2OAQjwCfW</vt:lpwstr>
  </property>
  <property fmtid="{D5CDD505-2E9C-101B-9397-08002B2CF9AE}" pid="45" name="x1ye=47">
    <vt:lpwstr>JG6gyNU50sagAmAfPWhALFll8N4RyrjDB8Q+H3jjxG34Gi4JqR703NPUzqDBkd0mYLtvmbdK7I4mRYpxANU0BfHxlrTJ1mhjWq9vAx4bSYJxUqnAxXdF90krjJKUoWyREfRcYKOgBR2PQ2udNcLNdgJ1FJJnVZ4deA354Y6nnPM0CtXc38UGoRYltZ1IswCvv/2zcK8vYDrXpV5x6CMW+EfBQxxsdMLghLm5xPE0S+BZ4lFxeHRtMsd0w1CmrkW</vt:lpwstr>
  </property>
  <property fmtid="{D5CDD505-2E9C-101B-9397-08002B2CF9AE}" pid="46" name="x1ye=48">
    <vt:lpwstr>KuV0n0azk7nVgx6k5CCgpWivOLcPRxPHk+OYiReg/PCtH8dr0LlbyBT9iV4EaR4wRmbXc8OjjAiBY26ZJK2k8xUW3rOiz3bwMXiqkfQ7pWTCFOGfVgIJ6SeCkelvnDU37oyFhBgAcHP0Oak8XZKqUwfuou1Fob1sddNxGsPIj1/HCqIvXa86lEevYKmPoSVIhVy5X/GKQzaK3k9XyZsDIDaUmHNq9mFq3bra0WB7sXxnlWa1Jj/j8rZBUNi0smL</vt:lpwstr>
  </property>
  <property fmtid="{D5CDD505-2E9C-101B-9397-08002B2CF9AE}" pid="47" name="x1ye=49">
    <vt:lpwstr>1NYxQK6oFUUdb1Uz+3adoBmPTQ35MOdZyQXueKxdAFJnDuMHskVEwXkxBSocVtBOkEAAOkmphkTPWvC0uGRuVlgupKsREssj1oUWDCIGAxAOAZOjUutsudI2FFC1nxXwMJV6eBHyYQ4RRloMExDcr1Zx731WrWWzSbejiir7t17UROZjGdRZUd1d/WefXeSaEIlfv3qbg7s1fl3CmHECWzFfS8xy83U1hUOmQsIVyxmnXnddjYCE2fo52hbAhbg</vt:lpwstr>
  </property>
  <property fmtid="{D5CDD505-2E9C-101B-9397-08002B2CF9AE}" pid="48" name="x1ye=5">
    <vt:lpwstr>1ahHugW3bYgmZOn3SwsJX92y3OX9VoQfU4+1aHZVi1wo6XGa4NRIPe6o8heL6sMOb/SaaI35rIV2JpFuNn+hempY9/RhLeFskKj7YYumniWaYvWvF8QxZ5F171eRmTB/1HtfnbHfmjeCXKz6VPbaYnJWimHwOk4zsFvYQp8Xo8nDF8SZgnWGmyyctTxsrPIcC+ZrZiPLwdaXtHKYFP0/9JG15gs52snej7KNiF3SWab3TynHpxeYPRq9WO06yXv</vt:lpwstr>
  </property>
  <property fmtid="{D5CDD505-2E9C-101B-9397-08002B2CF9AE}" pid="49" name="x1ye=50">
    <vt:lpwstr>mTPpLI/RAuDSgWF+Rrh2LyQlxZUrecyQev/LorWlaUV12zmtcw2J9xA31O0J6KLsLOUk39oFD5r6h3JkONhNfdRyrBc2fR6MUMP9wuvsrEOnni9/VAZu/QIpAcwU9xYlcsdu8e2/Eshz2TkKPEveHP09PFXKcfmH/eEAlMwpXHODk3tzT0HgSYbRkguXT8tYYyA3tKNpOom+beARGx9oBjUCBnz1+scZFaVR5kpfoN5nY5Vdn2tBmYjFAFSr/w6</vt:lpwstr>
  </property>
  <property fmtid="{D5CDD505-2E9C-101B-9397-08002B2CF9AE}" pid="50" name="x1ye=51">
    <vt:lpwstr>dCC80ufoibs2ubJLeRc/BWqEUqdUBaeUjUyHdbdelmc56Uzq6lIhfrDg8VpMFMmlYymQ6tLHpb0vfxOja4RJzrz9g/X0poDa0RTxgFj6sL8VhxbRS0e/ZynJm1OdvKDE7UZw9lmyCWj0MvjOmjLgjxPZuke7pSOLOcrcMq50eB+OrSo2xWgERkjmqjXQLPte4u5VVD7L4ipb4Qu1ivfiUVYmee8ZGsUrJ5Z1JwjnqwADkchjAOZGIERckL9BsnL</vt:lpwstr>
  </property>
  <property fmtid="{D5CDD505-2E9C-101B-9397-08002B2CF9AE}" pid="51" name="x1ye=52">
    <vt:lpwstr>M2qYyQQRHOL6yEuQc2v8SZE+yBArEZl2/zfnDaQFZIltq2YWvFSb7dcI7Cx/T0C/T6eCTCsuP2jQJl/ZFdxTlPIlEqlGbWyLeKkmpbfcX/KULJ25jVH8q1hEyDRuAsSTAyssINNogHrjdUhCmA/pByCO3VX3hXi+2EgyTPX9hkD7u9BxuV1i7UTVVxdDv0Y62jyTA0fAPcqzN+pp/S4jten/X4lLjCiBjY/Z5ZGO12993hmfbcayQFNgty5buLR</vt:lpwstr>
  </property>
  <property fmtid="{D5CDD505-2E9C-101B-9397-08002B2CF9AE}" pid="52" name="x1ye=53">
    <vt:lpwstr>QvvIHBSgxOqw92tXwl+dAyMEueBcq691sl96I1rQ/4vxFGRu+4dqigmsoMjtqavuyH2nZJ5lDrnen6AOxRf3sw3ZS/N6DCcd4eAXLpOJgAoHwvbrbyvztbXLiCJTFTqisHSpq5AhpOGQmy5y/6x5QRfua+OLWOO5A3975JZAmTHEPndL6o1yb7lRbgLaV1qO0YXVWdxH9G8EwKfWIh0FfPnnHRjAfsWZTGVZGoqLGnBtN8AiHlclKnzDCw5S5cR</vt:lpwstr>
  </property>
  <property fmtid="{D5CDD505-2E9C-101B-9397-08002B2CF9AE}" pid="53" name="x1ye=54">
    <vt:lpwstr>gSSRosTJYYxtoqI0qxBuAEK1HX6jVy8AUyfJS7Ns3NGP3ULiylscRoSOWFUQ1+udIpLCL2+pggzo99EN7t9YGhadr4jfPB/eXc/aCeVkvrNISrlfJvBKz4KvNHqsR5Fgw87QEGlmrZM9J33mMKkHsa0wFNmvVjIt+xBvoRl64tDGvlceY09dtbA6ksZyHmlD8QzJAwzji/rQGAekFBtnN+oixBKCFO5Fojdz6ijaykM+p0EddVYSnwbpyJHK4py</vt:lpwstr>
  </property>
  <property fmtid="{D5CDD505-2E9C-101B-9397-08002B2CF9AE}" pid="54" name="x1ye=55">
    <vt:lpwstr>Mf+SbFjxk6RPXB/6AGiTQvJAVx7GpDU9yzeuieS1RT+zQ2eRbj7xnlbEcZd5+wkrTpgHvZfKqQhBcJuHjoUIUl59hMo1uY+3VwafWOza6CEjph+awboYHX65uZch6QqBS5bwt/XDATf8+HXJS893R8DLkSyjxctrbukUp6tAey6i4ISNSPwVn++eiTojjqSDWT7lVBHzm5fHvMkl62/PMgZSGjy+1UD6l75W/PRS0z2fV0ckh9fujKT0M1wIGMS</vt:lpwstr>
  </property>
  <property fmtid="{D5CDD505-2E9C-101B-9397-08002B2CF9AE}" pid="55" name="x1ye=56">
    <vt:lpwstr>1XgK3hzfTRvVqqGwbHdnP8ZcfGOagnYcNxvly/0AU3/sicZ1KxcUzT61Gb27DDoOk/sl0I/Q9iB3mz0LwaZLOn7CrQWFsBOLjX18zYeWnnD2+IOh+EynmUXw3aigePFpooZyOn7G1OPseXpqaxdQQNirUhL8tuhY1/CuwBRCKT8z+ymtW/Y9UPl43oFqekmNi+83qCfvaoKPeRO6UzzI2grPh1kvJfPGpz51PMiV8swj/btgMV2copL5R2SNQZ3</vt:lpwstr>
  </property>
  <property fmtid="{D5CDD505-2E9C-101B-9397-08002B2CF9AE}" pid="56" name="x1ye=57">
    <vt:lpwstr>UTL65eiLRI39B9iotbEi+54DNhua5Ej/E+kfZAqkxaU2LD3yg8WRtqpqwdhLUgEAiStazRSBMyQ4+so9Y38z1JI8IaJTcjvWKZBMxUK7ey+2n2BiYtC9oa+EUlS96YWkXUarlOEXVwo+G++1FP2BknreL97uP4Ptav+uNjHz92OJLJId4AB/rYFv5+hXF8v9v6jyth2v0frcafmyUCxtUnIp8WgbpzZeBu2DrkWEEtffHl+k8Hl+CUt6WXz8nhF</vt:lpwstr>
  </property>
  <property fmtid="{D5CDD505-2E9C-101B-9397-08002B2CF9AE}" pid="57" name="x1ye=58">
    <vt:lpwstr>ock/5GjLf50vKC8ktoQzefRfAFvsLLTUstYOaFHpzwnTspE5KIv1Dod4hhfAbyurWcyK7HwMlmrE1exZnBNns/bj8fCJt4uEO4+IkPBTpJhesgXKjCwW/z4DRmN+Sj9wSzZIztTJJ0infsBzShVqzaOgsA+vM1QrgQLLiipbYgZvkgmTFjrCarWUGThQZk5GNqugpmYVE5YGjnHp9Fz7uB/rtsa2nzgy2EODIhE5d1ieCooZPrMs94LfyWVSyCK</vt:lpwstr>
  </property>
  <property fmtid="{D5CDD505-2E9C-101B-9397-08002B2CF9AE}" pid="58" name="x1ye=59">
    <vt:lpwstr>Y0wAJAc/hnrx2jwX/z9Hp9rBZ+D4km0v2SiT1OdNlY9SkREFLwxYY/lXMqpQTVxFEiBdyJgeO/Stbm/p2Hck1d5+7yrAkuRrnm4bpQ3aAxRcsAV0gEmCCgRUhEE4DlWp8d2axAWq+CH/sEEZtlSMuyVEbIjgejsmWrEjlEHCDX0RgHOR3vSos1NsF2tUM0dpVBzkxv71+zO1rdnpkQ4fffcZh4kQUhWYrOH9HyiioZ6CVqhbynx7gyXGhm8/fD4</vt:lpwstr>
  </property>
  <property fmtid="{D5CDD505-2E9C-101B-9397-08002B2CF9AE}" pid="59" name="x1ye=6">
    <vt:lpwstr>9otEyl96DNPbL1u3cSBiHupd865BTbhVFcBQ0fcDgnwJN9tJXBVpjZMERqQKaLhsUs5966uCw8lKU7HIaKNtg3dGpMIuHbYJyt+zVptGejb+R7zC2Be1c5fX6bsNeraO79G2cgUwoFxoU9N2x9Bn5p0aIsSe8zGWBhKSuyex3j0j01QAdf7i4CjX5nGGg59/meNXJRGL4tGCGn9IzeQKaqazvZ7EjTZm9WD/DNhick64F0MhU3OPbNaq9Ra/UUd</vt:lpwstr>
  </property>
  <property fmtid="{D5CDD505-2E9C-101B-9397-08002B2CF9AE}" pid="60" name="x1ye=60">
    <vt:lpwstr>Ss/UA3vQzmbxwNKo7rZlQT1yPzdAUi55lG3Y3Cnw+oegJQeWXsuNrbXxmEr+KeCBMkKU2tLY082bsHl1m6MOFWYEfT2EBLbXGrKt7R4bGvscGLrDslyePRLSZJUB0U7iI1G7iMsSB1FUw03WrGbFD6VXBMvVMyELa0YWrAkYrc0yYPG/pn5Fn4pOzgomywoRGfq7R5GY67aFggx9zzW4+Am3FTajvKf+GVJGCCWvf0+2I1q21icmb8LJCsuDlkP</vt:lpwstr>
  </property>
  <property fmtid="{D5CDD505-2E9C-101B-9397-08002B2CF9AE}" pid="61" name="x1ye=61">
    <vt:lpwstr>UcLqv0hmcfxhkgEhm/qgreDLc/n3bO7AxBdzpg9X8L1vW0eENcqE288cMxBpqCnDue34S4RyIvvSK2OqLVXRwGIqqCejCxJdAxUr7mSkw5b/XZE0NRprY2k16iwJc1h5UNKLTJRzd1Rsih36HCz/r7CI8YAdeAyxRldeHUj3kFHkGy/yQSUlpXTARYUylu/BuH8vCdTCYqeeE+AW88RipFl1XsTdNQgDltnoOVrIBCZInlUpmXUfpd+5UNEm50i</vt:lpwstr>
  </property>
  <property fmtid="{D5CDD505-2E9C-101B-9397-08002B2CF9AE}" pid="62" name="x1ye=62">
    <vt:lpwstr>E6L5sF2Rz+aYxQ8R2AvYCugD3VbTPEHvWGlK+b0ic9jhM21lf/NFgZXVWDWY2MsHEmt4NV47yj0P1AyRsR7VRDHMFUgna7A9rPerHujFcsjXwhxr+7gXMRV/p64wHPTcsIqYzdZ58/4PTdHzDAW+m3Sh1hwPULf21lMvw5v/UA/KEQhzSUb3QuGN35oolW+TFlJAEBegDUBdE2abzRD9AjAOrp/WRmailiOmMdsBGB7IW1lnPGuKEgWJHrofB7j</vt:lpwstr>
  </property>
  <property fmtid="{D5CDD505-2E9C-101B-9397-08002B2CF9AE}" pid="63" name="x1ye=63">
    <vt:lpwstr>/GKHV4FpcvbCWjGPOZr8yguUlsSeyMX/t4TZFYIpZ378FHgEViNofG0PJyhiUxq/1y/XA3RvGB7heLvwkJqfM5W2zZpGcVZJSlTySJAgiBQ//971p5AOpBJbAnVF/exjsO7y7tD99f6vFKhxDbsH7ZSfz7OPGcQPlHreX+rgWyPbIQIpfnWnRVh8+gQ34wtZou8VBrXem+oDHMWCZ/NZot3RrHOFutwsxF9SOCt3s7ROMJF7MDB3xtX57x/yPJT</vt:lpwstr>
  </property>
  <property fmtid="{D5CDD505-2E9C-101B-9397-08002B2CF9AE}" pid="64" name="x1ye=64">
    <vt:lpwstr>NFokZMDni+jPBZEFev0WEQdo0Uki64fn1ZxIj12he/pY6eKpVINy2QqnJUaKNkwYSGGSA+BbaJQQv4wOGAhiYFMre30Y1Ds5Ciy6smi7IcV83pa0+Wa91olw5ONbZ2r3PKXTnVlfUmcDLoFSi1498XtwsyP1ffI0qbLMerDdO5kBJYxJxdWYCGRwRLa6VObteR01hb3v+gPbOyUGtc1VIfuwITKgxog7mD/6A7vXhpK+vjL3o6VBOaH4kkbcUqH</vt:lpwstr>
  </property>
  <property fmtid="{D5CDD505-2E9C-101B-9397-08002B2CF9AE}" pid="65" name="x1ye=65">
    <vt:lpwstr>peZ2okqAaMunAKSiRhSnd9DUnFHe7S6bHBMfF/LbPBGeDavXLO70PSaAGj71nTBWHIIJecgPUkFqb2LGs0RXQhZLmu2PMWQotW9MNgWwj3ciRmIhjmKIelu0jOSOY9KsFP68vED9h0xm+84h5lWRCzbPa8AzKzBi5RAST+4XDcbzcu4Rzvsq7BQ3P0ODEJm6N+zZukKvmkG4CkbgYZIAZHo7b4AehOran90L65JlAH4LfqsZPp5P60U9qEgwDtQ</vt:lpwstr>
  </property>
  <property fmtid="{D5CDD505-2E9C-101B-9397-08002B2CF9AE}" pid="66" name="x1ye=66">
    <vt:lpwstr>Y4fu0Nh/oduqtIyjSBXoIKZaI0e1s9freXgVsuhsso2vGWJcvJ4ETUKA4pCODZuvOrn0SXrdOTPHjJC7cfHsfvbgoy3Lmo0ymh9/EreydYKezkhZWC6Ke8JeefyJGw4qHuPhwESQcmVjrBhwIDEGfY/HnuP4cqF/GyRhpuSvfO23ZaCqwVOTKxjFXmrqWmZy6e/io2j2RHgSAKHkgLvNFiFngjvIcdCBrvPacf/StUdL2XGVG94Fsdqa2DdnI3k</vt:lpwstr>
  </property>
  <property fmtid="{D5CDD505-2E9C-101B-9397-08002B2CF9AE}" pid="67" name="x1ye=67">
    <vt:lpwstr>j00BzkZEGosaXbdcpv0iRUWRJ68leg6CbN2sMJp5KNzEH4JXo9WJ8xeDj5dieqvsVfZVcvdw6ct43hqOkmLL+96nM3GwuRLVLQfEPotBb5ZXN8Db67kic4+ya14dQ64rD9i2QswD4D3e3dmg9KB/jYeSHNItBUCCr+jqQiId6PSCRNHGhec5XX02m6IQn3dWs7URPdhczlfXEi1d+n40I0ei1Wvt8ibaq2+C+PwtI/356utqNFVB91H0iLykRnP</vt:lpwstr>
  </property>
  <property fmtid="{D5CDD505-2E9C-101B-9397-08002B2CF9AE}" pid="68" name="x1ye=68">
    <vt:lpwstr>lSF1PQv8LW+Thp5s1FIusBOppGhz8jjoPQl8xPn9hbBzJs5FSVucWT8erLRjNH+ah+W4W3Hz04GhMWmdBjY4ikz6PzHdSZJTpranZ2sM67bMkFgMQqen7rE7WQ0vc09SVTsoYKXK1PjSVVgqMtYyNsZMXqv2neh49F9sJ9TApkQ59Io+EieyNjLmPjbmDCVYhGGuQrvLG0XzLE2j3BcM2yE1Dl1LExl+snVfH6DH1wplVdQDIxiX5koE7Dz+GsO</vt:lpwstr>
  </property>
  <property fmtid="{D5CDD505-2E9C-101B-9397-08002B2CF9AE}" pid="69" name="x1ye=69">
    <vt:lpwstr>0SNZvmrZyTuXCC3FNZvYxpBMehcu99QO6Oysdxl+g1QtEFzmIF0iJrMNG9nv9dF2wfAZHgyA0ni+xOI+wu14RMOzeRrHtFpKKUwlM/Pj2KZKAL9UZ2Wwvs9sQuAcHKjXcyA/3caOgdTefc80o2V1Vh78djPJAup2PgISVKZSKOhGx6bggYiCXLiLg0hkE70ZfoytGdgSnBdIV9+RkOxhhkbhOLaiXpbGiOghxCxQwoPtJesBW6Q86Y2jZhCIcIg</vt:lpwstr>
  </property>
  <property fmtid="{D5CDD505-2E9C-101B-9397-08002B2CF9AE}" pid="70" name="x1ye=7">
    <vt:lpwstr>Z5uLRSSVrqwhL4dZX5nz1BXmgjGgikFlTUZSJVddgnCT/R2sSrlBBYK73lhlEG7Yr88HxC0nt9n2gzpYIapmYULKPepWeOLVwnzgVOHAJPaSPD1JETghapEWCRCDNr9EYEh8igzZjLQt/b1UFGB+ozxaC67lZhvRzGMnKeTwiJNNmvmeoeqWcJBpYq2q5KdItdF9rkzL0Etv0t0Mc5IWbY5ULhgTj1ljbXxpGjlBoePNPdodUPhMx9qyeR4Z4w3</vt:lpwstr>
  </property>
  <property fmtid="{D5CDD505-2E9C-101B-9397-08002B2CF9AE}" pid="71" name="x1ye=70">
    <vt:lpwstr>p1vfUXD2TUfEMghGZUnfWRsKdHOoHpCxfm/zRdTPIRVuzw3c+KTctfWQXP4B2uSBPBjQ7IazpcCBW25asU4KI+oUJtl3f9WtPWfNx4kHa48UWTOveAOrJ6XZ+FREmi4UUCcrHxWH/5JxlXmWmRzosjK4amB3RKWxRi3VZPU513rXEOKtnnAxeajk5XLysu6P4+5wWAeANwLWLTbV7FzXjlO22u5+S03f4nT2s6xi3KDY4oplg8DTGh/Gk4G5WbM</vt:lpwstr>
  </property>
  <property fmtid="{D5CDD505-2E9C-101B-9397-08002B2CF9AE}" pid="72" name="x1ye=71">
    <vt:lpwstr>FgYT43Q8GrefQF5y+K+b5Oz45ysu+djV/bQ7BiX7coj+bM4j1yKy+weowRe9zof9pV/dgwX5xq71hf7OnlvIzHCgWMyApjwOTfawgZQJmj8ik9Ei/j3351u3fHJ8fhxfuNBRkvJaPSN9AvnPNiBQDeh4L+vo77MDy6htQhNOpoGGSzdkqs1SRJyN/u6YZFISXkAm/UrqtZmuCurP880oNp2hrKIxNGFVRUrT8p4tigeDhdjs7Dz/KDfxaf+HTmP</vt:lpwstr>
  </property>
  <property fmtid="{D5CDD505-2E9C-101B-9397-08002B2CF9AE}" pid="73" name="x1ye=72">
    <vt:lpwstr>76fXCzqZVXyT2UHW1xEJoQwwSI1ysDcuQ1wtk7m2boeStKjfAWTcMeAPwOEHyi9Qbg9pLRlzLDgXg12bx1UHBRNz5Qq7QWCjUjtUSGbOI5roX8+UiXlWfQowDiBc78wf39O5D3imUiPwl07zaq8SbObPOImgP9z/MUTE4HVt8kKgCuvJyEqGJvVQ8zcRF6NxrpInjRBNIyHV2gFTZ8GWPshvIkisgwg4FnsTOvHuUMImBRlTfrYjzNxuVPuW6Q/</vt:lpwstr>
  </property>
  <property fmtid="{D5CDD505-2E9C-101B-9397-08002B2CF9AE}" pid="74" name="x1ye=73">
    <vt:lpwstr>0flGx8rrfrUqkbTC7EFmltkojHBEPr1faV6+ukMSsMJyEuYGx88cl3Bbvg+CDH+HEd04wfiuo+c68UO4Z4mLdQJxSyjpF0Yg3xBmrM56OXhMM6efbWsULo/AJxnDrV1x4vdrEMs80vqf0/YdOoCM60/8JLhovkZqZFlw06/1dI1CJqGokJRaG1sXe0AGxsjvoyTBVHciUeDKU5DsPTLNHk3xvFBX5AmdIbn4IyzhBtJKOelR7URJ/+ajdusnLCa</vt:lpwstr>
  </property>
  <property fmtid="{D5CDD505-2E9C-101B-9397-08002B2CF9AE}" pid="75" name="x1ye=74">
    <vt:lpwstr>J7pv1MYMPTZDyGBLLXvheL/7AgcKyM8zwyUn9raL6CIUOZdP7zZwqUOFj62UdIhsTXPCViRvYOKGUR8avThpP1Nxa5pSQkcJRS8kjDRITM7KU0lpHSpAq3xsffdKbdjM9oVzxjXO15hWxq5o7po9e4L502yfY9vrpPO+DYDX0vMs3ei9XyMNJk2kmeybfRYVUfyLUIqPfCSm0jrDChWGHA+T/YoVpDffIH1rRZYXUYkg2daOkPf8nSJ6+RBe6T/</vt:lpwstr>
  </property>
  <property fmtid="{D5CDD505-2E9C-101B-9397-08002B2CF9AE}" pid="76" name="x1ye=75">
    <vt:lpwstr>UT7oI3KkXRWzNq3M+7jApV98bjZJo4WiDSh9e9MWVaUVeOSHWPiSmtt0qlopN5Q1RoRGunetOgpJMbtlehCQBQvQJTS1kZwPzgd0yaVrDdX1JtEUoPUidEebPHVqEq4ZcGs8w0rKSJO1XDs9zpzhCz7+m6vX4BYi78jl5EPV4kXUxXQMB76El50Ey0ASWYgqeyIUv/24XZsN6XICJ1YZmNPn2Vh4PfcI3bH/Pv3H2Hk4aW4SgAA</vt:lpwstr>
  </property>
  <property fmtid="{D5CDD505-2E9C-101B-9397-08002B2CF9AE}" pid="77" name="x1ye=8">
    <vt:lpwstr>o0YqNbueHKk/mgBrJq4PLNkyNsw8KFh9o11s+aKRB70hHqRf/Q76Honsfb+AhAAf0RefwblgHd8BOsvj8PNlzGbHD7tqH2Chi/Ego7eWQkgooHQxhMoV6lppH4ZAtPrhh25DvcDg2zqauziiodZpXu2k3F8T2rubFmDBZ5xCGfBkKB9Zv6rjtwpTOXpmKkYKsgGw6X9Dr5n5jghrYkJsbHqFaontMCp1FZkbwZpo7/ITZTH9h9dZyfrC3iBq2im</vt:lpwstr>
  </property>
  <property fmtid="{D5CDD505-2E9C-101B-9397-08002B2CF9AE}" pid="78" name="x1ye=9">
    <vt:lpwstr>fhrPDKWtkdNu5mankjFK/NFhMzxJmHI2DQkw12N3N9add+C/aavynUS4JWrihKVjWnkzSDPMp+hBB6ikKe3SpRLdhoqTQlJHoehcNhrLrp5BvollvJ1Q54TNvCqcSWmVuLMEfHwzqzI9UQVYZ8p35wC6h/NYZSSgQv6jD/v3Bh+W7Cjqp95IgnRhXRnZqmYkJBcVMu8YEWx9zz6RTqxAqTF5yvsT9m9RdwyREjIwTyXafD4Z6Bx97qzgM384QeJ</vt:lpwstr>
  </property>
</Properties>
</file>