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2A2B39" w14:textId="77777777" w:rsidR="00CF1E26" w:rsidRDefault="00CF1E26">
      <w:pPr>
        <w:pStyle w:val="divdocumentbordername"/>
        <w:spacing w:after="360"/>
        <w:rPr>
          <w:rFonts w:ascii="Palatino Linotype" w:eastAsia="Palatino Linotype" w:hAnsi="Palatino Linotype" w:cs="Palatino Linotype"/>
          <w:color w:val="404041"/>
          <w:sz w:val="12"/>
          <w:szCs w:val="22"/>
        </w:rPr>
      </w:pPr>
    </w:p>
    <w:p w14:paraId="5EC8F2FC" w14:textId="77777777" w:rsidR="00CF1E26" w:rsidRDefault="00B44644">
      <w:pPr>
        <w:pStyle w:val="divdocumentdivname"/>
        <w:spacing w:line="560" w:lineRule="atLeast"/>
        <w:rPr>
          <w:rFonts w:ascii="Palatino Linotype" w:eastAsia="Palatino Linotype" w:hAnsi="Palatino Linotype" w:cs="Palatino Linotype"/>
          <w:b/>
          <w:bCs/>
          <w:caps/>
          <w:sz w:val="44"/>
          <w:szCs w:val="44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caps/>
          <w:sz w:val="44"/>
          <w:szCs w:val="44"/>
        </w:rPr>
        <w:t>Nyzherelle</w:t>
      </w:r>
      <w:r>
        <w:rPr>
          <w:rFonts w:ascii="Palatino Linotype" w:eastAsia="Palatino Linotype" w:hAnsi="Palatino Linotype" w:cs="Palatino Linotype"/>
          <w:b/>
          <w:bCs/>
          <w:caps/>
          <w:sz w:val="44"/>
          <w:szCs w:val="44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b/>
          <w:bCs/>
          <w:caps/>
          <w:sz w:val="44"/>
          <w:szCs w:val="44"/>
        </w:rPr>
        <w:t>Sanders</w:t>
      </w:r>
    </w:p>
    <w:p w14:paraId="5E1EA01C" w14:textId="77777777" w:rsidR="00CF1E26" w:rsidRDefault="00B44644">
      <w:pPr>
        <w:pStyle w:val="div"/>
        <w:spacing w:line="0" w:lineRule="atLeast"/>
        <w:rPr>
          <w:rFonts w:ascii="Palatino Linotype" w:eastAsia="Palatino Linotype" w:hAnsi="Palatino Linotype" w:cs="Palatino Linotype"/>
          <w:color w:val="404041"/>
          <w:sz w:val="0"/>
          <w:szCs w:val="0"/>
        </w:rPr>
      </w:pPr>
      <w:r>
        <w:rPr>
          <w:rFonts w:ascii="Palatino Linotype" w:eastAsia="Palatino Linotype" w:hAnsi="Palatino Linotype" w:cs="Palatino Linotype"/>
          <w:color w:val="404041"/>
          <w:sz w:val="0"/>
          <w:szCs w:val="0"/>
        </w:rPr>
        <w:t> </w:t>
      </w:r>
    </w:p>
    <w:p w14:paraId="57F147F5" w14:textId="456B9900" w:rsidR="001C2E23" w:rsidRDefault="00401FD9">
      <w:pPr>
        <w:pStyle w:val="spanpaddedline"/>
        <w:spacing w:line="340" w:lineRule="atLeast"/>
        <w:rPr>
          <w:rStyle w:val="span"/>
          <w:rFonts w:ascii="Palatino Linotype" w:eastAsia="Palatino Linotype" w:hAnsi="Palatino Linotype" w:cs="Palatino Linotype"/>
          <w:caps/>
          <w:color w:val="808284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aps/>
          <w:color w:val="808284"/>
          <w:sz w:val="20"/>
          <w:szCs w:val="20"/>
        </w:rPr>
        <w:t>5</w:t>
      </w:r>
      <w:r w:rsidR="003302C7">
        <w:rPr>
          <w:rStyle w:val="span"/>
          <w:rFonts w:ascii="Palatino Linotype" w:eastAsia="Palatino Linotype" w:hAnsi="Palatino Linotype" w:cs="Palatino Linotype"/>
          <w:caps/>
          <w:color w:val="808284"/>
          <w:sz w:val="20"/>
          <w:szCs w:val="20"/>
        </w:rPr>
        <w:t>00 Pomegranate Circle Mcdonough, GA</w:t>
      </w:r>
    </w:p>
    <w:p w14:paraId="5E627086" w14:textId="45E1E530" w:rsidR="00CF1E26" w:rsidRDefault="003302C7">
      <w:pPr>
        <w:pStyle w:val="spanpaddedline"/>
        <w:spacing w:line="340" w:lineRule="atLeast"/>
        <w:rPr>
          <w:rFonts w:ascii="Palatino Linotype" w:eastAsia="Palatino Linotype" w:hAnsi="Palatino Linotype" w:cs="Palatino Linotype"/>
          <w:caps/>
          <w:color w:val="808284"/>
          <w:sz w:val="20"/>
          <w:szCs w:val="20"/>
        </w:rPr>
      </w:pPr>
      <w:r>
        <w:rPr>
          <w:rStyle w:val="span"/>
          <w:rFonts w:ascii="Palatino Linotype" w:eastAsia="Palatino Linotype" w:hAnsi="Palatino Linotype" w:cs="Palatino Linotype"/>
          <w:caps/>
          <w:color w:val="808284"/>
          <w:sz w:val="20"/>
          <w:szCs w:val="20"/>
        </w:rPr>
        <w:t>346-280-3368</w:t>
      </w:r>
      <w:r w:rsidR="00B44644">
        <w:rPr>
          <w:rStyle w:val="span"/>
          <w:rFonts w:ascii="Palatino Linotype" w:eastAsia="Palatino Linotype" w:hAnsi="Palatino Linotype" w:cs="Palatino Linotype"/>
          <w:caps/>
          <w:color w:val="808284"/>
          <w:sz w:val="20"/>
          <w:szCs w:val="20"/>
        </w:rPr>
        <w:t xml:space="preserve">| </w:t>
      </w:r>
      <w:r>
        <w:rPr>
          <w:rStyle w:val="spanemail"/>
          <w:rFonts w:ascii="Palatino Linotype" w:eastAsia="Palatino Linotype" w:hAnsi="Palatino Linotype" w:cs="Palatino Linotype"/>
          <w:sz w:val="20"/>
          <w:szCs w:val="20"/>
        </w:rPr>
        <w:t>balanced0mind@gmail.com</w:t>
      </w:r>
    </w:p>
    <w:p w14:paraId="01839B73" w14:textId="77777777" w:rsidR="00CF1E26" w:rsidRDefault="00B44644">
      <w:pPr>
        <w:pStyle w:val="divdocumentdivsectiontitle"/>
        <w:pBdr>
          <w:top w:val="single" w:sz="8" w:space="0" w:color="B2B0BF"/>
        </w:pBdr>
        <w:spacing w:before="120" w:after="100"/>
        <w:rPr>
          <w:rFonts w:ascii="Palatino Linotype" w:eastAsia="Palatino Linotype" w:hAnsi="Palatino Linotype" w:cs="Palatino Linotype"/>
          <w:b/>
          <w:bCs/>
          <w:i/>
          <w:iCs/>
          <w:caps/>
          <w:color w:val="404041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404041"/>
        </w:rPr>
        <w:t>Professional Summary</w:t>
      </w:r>
    </w:p>
    <w:p w14:paraId="30EF4B4B" w14:textId="47380859" w:rsidR="00CF1E26" w:rsidRDefault="00B44644">
      <w:pPr>
        <w:pStyle w:val="p"/>
        <w:spacing w:line="340" w:lineRule="atLeast"/>
        <w:rPr>
          <w:rFonts w:ascii="Palatino Linotype" w:eastAsia="Palatino Linotype" w:hAnsi="Palatino Linotype" w:cs="Palatino Linotype"/>
          <w:b/>
          <w:bCs/>
          <w:color w:val="404041"/>
        </w:rPr>
      </w:pPr>
      <w:r>
        <w:rPr>
          <w:rFonts w:ascii="Palatino Linotype" w:eastAsia="Palatino Linotype" w:hAnsi="Palatino Linotype" w:cs="Palatino Linotype"/>
          <w:b/>
          <w:bCs/>
          <w:color w:val="404041"/>
        </w:rPr>
        <w:t xml:space="preserve">High-achieving United States </w:t>
      </w:r>
      <w:r w:rsidR="002A6CEE">
        <w:rPr>
          <w:rFonts w:ascii="Palatino Linotype" w:eastAsia="Palatino Linotype" w:hAnsi="Palatino Linotype" w:cs="Palatino Linotype"/>
          <w:b/>
          <w:bCs/>
          <w:color w:val="404041"/>
        </w:rPr>
        <w:t xml:space="preserve">Veteran </w:t>
      </w:r>
      <w:r>
        <w:rPr>
          <w:rFonts w:ascii="Palatino Linotype" w:eastAsia="Palatino Linotype" w:hAnsi="Palatino Linotype" w:cs="Palatino Linotype"/>
          <w:b/>
          <w:bCs/>
          <w:color w:val="404041"/>
        </w:rPr>
        <w:t>offering a background in customer service, sales, client relations and merchandising. Self-directed and self-motivated team player capable of working well independently.</w:t>
      </w:r>
    </w:p>
    <w:p w14:paraId="67283EC8" w14:textId="77777777" w:rsidR="00CF1E26" w:rsidRDefault="00B44644">
      <w:pPr>
        <w:pStyle w:val="divdocumentdivsectiontitle"/>
        <w:pBdr>
          <w:top w:val="single" w:sz="8" w:space="0" w:color="B2B0BF"/>
        </w:pBdr>
        <w:spacing w:before="120" w:after="100"/>
        <w:rPr>
          <w:rFonts w:ascii="Palatino Linotype" w:eastAsia="Palatino Linotype" w:hAnsi="Palatino Linotype" w:cs="Palatino Linotype"/>
          <w:b/>
          <w:bCs/>
          <w:i/>
          <w:iCs/>
          <w:caps/>
          <w:color w:val="404041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404041"/>
        </w:rPr>
        <w:t>Skills</w:t>
      </w:r>
    </w:p>
    <w:tbl>
      <w:tblPr>
        <w:tblStyle w:val="divdocumenttable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78"/>
        <w:gridCol w:w="5278"/>
      </w:tblGrid>
      <w:tr w:rsidR="00CF1E26" w14:paraId="5C186025" w14:textId="77777777">
        <w:tc>
          <w:tcPr>
            <w:tcW w:w="527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11C4F3" w14:textId="4FE9E7E1" w:rsidR="006D2681" w:rsidRDefault="006D2681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 xml:space="preserve">Phone-Etiquette </w:t>
            </w:r>
          </w:p>
          <w:p w14:paraId="76DE991E" w14:textId="6745566F" w:rsidR="00CF1E26" w:rsidRDefault="006D2681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 xml:space="preserve">Multi-Tasking </w:t>
            </w:r>
          </w:p>
          <w:p w14:paraId="54A518F8" w14:textId="72EA5FB3" w:rsidR="00CF1E26" w:rsidRDefault="00B44644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Contact</w:t>
            </w:r>
          </w:p>
          <w:p w14:paraId="5CBBD2B6" w14:textId="642F809C" w:rsidR="00CF1E26" w:rsidRDefault="006D2681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 xml:space="preserve">Scheduling </w:t>
            </w:r>
          </w:p>
          <w:p w14:paraId="4751F075" w14:textId="77777777" w:rsidR="00CF1E26" w:rsidRDefault="00B44644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Customer Service</w:t>
            </w:r>
          </w:p>
          <w:p w14:paraId="2C8F6A2F" w14:textId="6DA569D6" w:rsidR="00EF6908" w:rsidRDefault="00EF6908">
            <w:pPr>
              <w:pStyle w:val="ulli"/>
              <w:numPr>
                <w:ilvl w:val="0"/>
                <w:numId w:val="1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Punctual</w:t>
            </w:r>
          </w:p>
        </w:tc>
        <w:tc>
          <w:tcPr>
            <w:tcW w:w="5278" w:type="dxa"/>
            <w:tcBorders>
              <w:left w:val="single" w:sz="8" w:space="0" w:color="FFFFFF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14E94D4A" w14:textId="6CF9EB96" w:rsidR="00CF1E26" w:rsidRDefault="00EF6908">
            <w:pPr>
              <w:pStyle w:val="ulli"/>
              <w:numPr>
                <w:ilvl w:val="0"/>
                <w:numId w:val="2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Critical Thinking</w:t>
            </w:r>
          </w:p>
          <w:p w14:paraId="5546DCE8" w14:textId="77777777" w:rsidR="00CF1E26" w:rsidRDefault="00B44644">
            <w:pPr>
              <w:pStyle w:val="ulli"/>
              <w:numPr>
                <w:ilvl w:val="0"/>
                <w:numId w:val="2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Merchandising</w:t>
            </w:r>
          </w:p>
          <w:p w14:paraId="1A95A5FF" w14:textId="77777777" w:rsidR="00CF1E26" w:rsidRDefault="00B44644">
            <w:pPr>
              <w:pStyle w:val="ulli"/>
              <w:numPr>
                <w:ilvl w:val="0"/>
                <w:numId w:val="2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Product Knowledge</w:t>
            </w:r>
          </w:p>
          <w:p w14:paraId="7A0DE8D2" w14:textId="77777777" w:rsidR="00CF1E26" w:rsidRDefault="001C2E23">
            <w:pPr>
              <w:pStyle w:val="ulli"/>
              <w:numPr>
                <w:ilvl w:val="0"/>
                <w:numId w:val="2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Data Entry</w:t>
            </w:r>
          </w:p>
          <w:p w14:paraId="02A9C18B" w14:textId="77777777" w:rsidR="001C2E23" w:rsidRDefault="001C2E23">
            <w:pPr>
              <w:pStyle w:val="ulli"/>
              <w:numPr>
                <w:ilvl w:val="0"/>
                <w:numId w:val="2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Effective Communication</w:t>
            </w:r>
          </w:p>
          <w:p w14:paraId="4572B1B6" w14:textId="77777777" w:rsidR="001C2E23" w:rsidRDefault="001C2E23">
            <w:pPr>
              <w:pStyle w:val="ulli"/>
              <w:numPr>
                <w:ilvl w:val="0"/>
                <w:numId w:val="2"/>
              </w:numPr>
              <w:spacing w:line="340" w:lineRule="atLeast"/>
              <w:ind w:left="460" w:hanging="201"/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404041"/>
                <w:sz w:val="22"/>
                <w:szCs w:val="22"/>
              </w:rPr>
              <w:t>Highly Motivated</w:t>
            </w:r>
          </w:p>
        </w:tc>
      </w:tr>
    </w:tbl>
    <w:p w14:paraId="2E2D51CB" w14:textId="77777777" w:rsidR="00CF1E26" w:rsidRDefault="00B44644">
      <w:pPr>
        <w:pStyle w:val="divdocumentdivsectiontitle"/>
        <w:pBdr>
          <w:top w:val="single" w:sz="8" w:space="0" w:color="B2B0BF"/>
        </w:pBdr>
        <w:spacing w:before="120" w:after="100"/>
        <w:rPr>
          <w:rFonts w:ascii="Palatino Linotype" w:eastAsia="Palatino Linotype" w:hAnsi="Palatino Linotype" w:cs="Palatino Linotype"/>
          <w:b/>
          <w:bCs/>
          <w:i/>
          <w:iCs/>
          <w:caps/>
          <w:color w:val="404041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404041"/>
        </w:rPr>
        <w:t>Work History</w:t>
      </w:r>
    </w:p>
    <w:p w14:paraId="692D4FF2" w14:textId="416F94B5" w:rsidR="003302C7" w:rsidRDefault="003302C7">
      <w:pPr>
        <w:pStyle w:val="divdocumentsinglecolumn"/>
        <w:spacing w:line="340" w:lineRule="atLeast"/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Blackboard anthology</w:t>
      </w:r>
    </w:p>
    <w:p w14:paraId="27D1E403" w14:textId="1BE53F08" w:rsidR="003302C7" w:rsidRDefault="003302C7">
      <w:pPr>
        <w:pStyle w:val="divdocumentsinglecolumn"/>
        <w:spacing w:line="340" w:lineRule="atLeast"/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Customer Service Advisor | Remote | December 2022-Currently</w:t>
      </w:r>
    </w:p>
    <w:p w14:paraId="7DC03353" w14:textId="6975C525" w:rsidR="003302C7" w:rsidRPr="003302C7" w:rsidRDefault="003302C7" w:rsidP="003302C7">
      <w:pPr>
        <w:pStyle w:val="ListParagraph"/>
        <w:numPr>
          <w:ilvl w:val="0"/>
          <w:numId w:val="13"/>
        </w:numPr>
        <w:spacing w:line="240" w:lineRule="auto"/>
        <w:ind w:left="61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Answer questions and inquires to the best of my knowledge under little to no supervision.</w:t>
      </w:r>
    </w:p>
    <w:p w14:paraId="661906FD" w14:textId="2FAA598D" w:rsidR="003302C7" w:rsidRPr="003302C7" w:rsidRDefault="003302C7" w:rsidP="003302C7">
      <w:pPr>
        <w:pStyle w:val="ListParagraph"/>
        <w:numPr>
          <w:ilvl w:val="0"/>
          <w:numId w:val="13"/>
        </w:numPr>
        <w:spacing w:line="240" w:lineRule="auto"/>
        <w:ind w:left="61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Create a supportive customer experience through the phone.</w:t>
      </w:r>
    </w:p>
    <w:p w14:paraId="353A4306" w14:textId="3CD96505" w:rsidR="003302C7" w:rsidRPr="003302C7" w:rsidRDefault="003302C7" w:rsidP="003302C7">
      <w:pPr>
        <w:pStyle w:val="ListParagraph"/>
        <w:numPr>
          <w:ilvl w:val="0"/>
          <w:numId w:val="13"/>
        </w:numPr>
        <w:spacing w:line="240" w:lineRule="auto"/>
        <w:ind w:left="61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 xml:space="preserve">Implement retention and growth strategies, that in return grown customer relations. </w:t>
      </w:r>
    </w:p>
    <w:p w14:paraId="08D29FD6" w14:textId="5E31FF10" w:rsidR="003302C7" w:rsidRPr="003302C7" w:rsidRDefault="003302C7" w:rsidP="003302C7">
      <w:pPr>
        <w:pStyle w:val="ListParagraph"/>
        <w:numPr>
          <w:ilvl w:val="0"/>
          <w:numId w:val="13"/>
        </w:numPr>
        <w:spacing w:line="240" w:lineRule="auto"/>
        <w:ind w:left="61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Use simple troubleshooting measures to ensure the proficiency of the calls.</w:t>
      </w:r>
    </w:p>
    <w:p w14:paraId="775320DF" w14:textId="6EFC0354" w:rsidR="003302C7" w:rsidRPr="00EF6908" w:rsidRDefault="003302C7" w:rsidP="003302C7">
      <w:pPr>
        <w:pStyle w:val="ListParagraph"/>
        <w:numPr>
          <w:ilvl w:val="0"/>
          <w:numId w:val="13"/>
        </w:numPr>
        <w:spacing w:line="240" w:lineRule="auto"/>
        <w:ind w:left="61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Navigate through different programs in different windows while efficiently and effectively assisting the customer.</w:t>
      </w:r>
    </w:p>
    <w:p w14:paraId="44AFD5BF" w14:textId="7383F30D" w:rsidR="003302C7" w:rsidRDefault="003302C7" w:rsidP="003302C7">
      <w:pPr>
        <w:pStyle w:val="divdocumentsinglecolumn"/>
        <w:spacing w:line="340" w:lineRule="atLeast"/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</w:pPr>
    </w:p>
    <w:p w14:paraId="4511CA47" w14:textId="77777777" w:rsidR="003302C7" w:rsidRDefault="003302C7">
      <w:pPr>
        <w:pStyle w:val="divdocumentsinglecolumn"/>
        <w:spacing w:line="340" w:lineRule="atLeast"/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</w:pPr>
    </w:p>
    <w:p w14:paraId="39E198A0" w14:textId="0A60F7DF" w:rsidR="00982F4B" w:rsidRPr="003B4A95" w:rsidRDefault="00982F4B">
      <w:pPr>
        <w:pStyle w:val="divdocumentsinglecolumn"/>
        <w:spacing w:line="340" w:lineRule="atLeast"/>
        <w:rPr>
          <w:rStyle w:val="divdocumentspancompanyname"/>
          <w:rFonts w:ascii="Palatino Linotype" w:eastAsia="Palatino Linotype" w:hAnsi="Palatino Linotype" w:cs="Palatino Linotype"/>
          <w:caps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IBEX</w:t>
      </w:r>
      <w:r w:rsidR="003B4A95"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ab/>
      </w:r>
      <w:r w:rsidR="003B4A95"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ab/>
      </w:r>
      <w:r w:rsidR="003B4A95"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ab/>
      </w:r>
      <w:r w:rsidR="003B4A95"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ab/>
      </w:r>
      <w:r w:rsidR="003B4A95"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ab/>
      </w:r>
      <w:r w:rsidR="003B4A95"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ab/>
      </w:r>
      <w:r w:rsidR="003B4A95"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ab/>
      </w:r>
      <w:r w:rsidR="003B4A95"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ab/>
      </w:r>
      <w:r w:rsidR="003B4A95"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ab/>
      </w:r>
      <w:r w:rsidR="003B4A95"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ab/>
      </w:r>
      <w:r w:rsidR="003B4A95"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ab/>
      </w:r>
    </w:p>
    <w:p w14:paraId="231CD6D9" w14:textId="29ACF1C3" w:rsidR="00982F4B" w:rsidRDefault="00982F4B" w:rsidP="00982F4B">
      <w:pPr>
        <w:pStyle w:val="divdocumentsinglecolumn"/>
        <w:spacing w:line="340" w:lineRule="atLeast"/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 xml:space="preserve">Customer Service Agent | Hampton, </w:t>
      </w:r>
      <w:r w:rsidR="00E14283"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VA |</w:t>
      </w:r>
      <w:r w:rsidR="003B4A95"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 xml:space="preserve"> October 2020- December 2020</w:t>
      </w:r>
    </w:p>
    <w:p w14:paraId="55570127" w14:textId="1F169CDB" w:rsidR="00A44BD5" w:rsidRPr="00EF6908" w:rsidRDefault="00A44BD5" w:rsidP="00EF6908">
      <w:pPr>
        <w:pStyle w:val="ListParagraph"/>
        <w:numPr>
          <w:ilvl w:val="0"/>
          <w:numId w:val="13"/>
        </w:numPr>
        <w:spacing w:line="240" w:lineRule="auto"/>
        <w:ind w:left="61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R</w:t>
      </w:r>
      <w:r w:rsidRPr="00A44BD5"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espond to incoming </w:t>
      </w:r>
      <w:r w:rsidRPr="00A44BD5">
        <w:rPr>
          <w:rFonts w:ascii="Palatino Linotype" w:hAnsi="Palatino Linotype" w:cs="Arial"/>
          <w:color w:val="202124"/>
          <w:sz w:val="22"/>
          <w:szCs w:val="22"/>
        </w:rPr>
        <w:t>calls</w:t>
      </w:r>
      <w:r w:rsidRPr="00A44BD5"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 from the customers to take their orders, answer questions and inquiries, troubleshoot problem</w:t>
      </w:r>
      <w:r w:rsidR="00EF6908"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s.</w:t>
      </w:r>
    </w:p>
    <w:p w14:paraId="25F63670" w14:textId="5A9D4DD9" w:rsidR="00EF6908" w:rsidRPr="00EF6908" w:rsidRDefault="00EF6908" w:rsidP="00EF6908">
      <w:pPr>
        <w:pStyle w:val="ListParagraph"/>
        <w:numPr>
          <w:ilvl w:val="0"/>
          <w:numId w:val="13"/>
        </w:numPr>
        <w:spacing w:line="240" w:lineRule="auto"/>
        <w:ind w:left="61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Answer questions and inquires to the best of my knowledge under little to no supervision.</w:t>
      </w:r>
    </w:p>
    <w:p w14:paraId="5FC0690E" w14:textId="22EE1566" w:rsidR="00EF6908" w:rsidRPr="00EF6908" w:rsidRDefault="00EF6908" w:rsidP="00EF6908">
      <w:pPr>
        <w:pStyle w:val="ListParagraph"/>
        <w:numPr>
          <w:ilvl w:val="0"/>
          <w:numId w:val="13"/>
        </w:numPr>
        <w:spacing w:line="240" w:lineRule="auto"/>
        <w:ind w:left="61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Provide information and handle complaints regarding to the organization’s products or service.</w:t>
      </w:r>
    </w:p>
    <w:p w14:paraId="22B7C04D" w14:textId="33694B7A" w:rsidR="00EF6908" w:rsidRPr="00EF6908" w:rsidRDefault="00EF6908" w:rsidP="00EF6908">
      <w:pPr>
        <w:pStyle w:val="ListParagraph"/>
        <w:numPr>
          <w:ilvl w:val="0"/>
          <w:numId w:val="13"/>
        </w:numPr>
        <w:spacing w:line="240" w:lineRule="auto"/>
        <w:ind w:left="61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Responsible for keeping client and customer information private to just need to know basis</w:t>
      </w:r>
    </w:p>
    <w:p w14:paraId="69814B34" w14:textId="0E1C4401" w:rsidR="00EF6908" w:rsidRPr="00A44BD5" w:rsidRDefault="00EF6908" w:rsidP="00EF6908">
      <w:pPr>
        <w:pStyle w:val="ListParagraph"/>
        <w:numPr>
          <w:ilvl w:val="0"/>
          <w:numId w:val="13"/>
        </w:numPr>
        <w:spacing w:line="240" w:lineRule="auto"/>
        <w:ind w:left="619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color w:val="202124"/>
          <w:sz w:val="22"/>
          <w:szCs w:val="22"/>
          <w:shd w:val="clear" w:color="auto" w:fill="FFFFFF"/>
        </w:rPr>
        <w:t>Provide friendly and efficient customer service, showing empathy to our customers and clients</w:t>
      </w:r>
    </w:p>
    <w:p w14:paraId="5EC02FFC" w14:textId="34FB9FF4" w:rsidR="00982F4B" w:rsidRPr="00EF6908" w:rsidRDefault="00982F4B" w:rsidP="00EF6908">
      <w:pPr>
        <w:rPr>
          <w:rFonts w:ascii="Palatino Linotype" w:eastAsia="Palatino Linotype" w:hAnsi="Palatino Linotype"/>
          <w:sz w:val="22"/>
          <w:szCs w:val="22"/>
        </w:rPr>
      </w:pPr>
    </w:p>
    <w:p w14:paraId="6BF4E019" w14:textId="77777777" w:rsidR="00982F4B" w:rsidRDefault="00982F4B">
      <w:pPr>
        <w:pStyle w:val="divdocumentsinglecolumn"/>
        <w:spacing w:line="340" w:lineRule="atLeast"/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</w:p>
    <w:p w14:paraId="681E4949" w14:textId="6CEE6409" w:rsidR="00982F4B" w:rsidRDefault="00982F4B">
      <w:pPr>
        <w:pStyle w:val="divdocumentsinglecolumn"/>
        <w:spacing w:line="340" w:lineRule="atLeast"/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</w:p>
    <w:p w14:paraId="1080AA67" w14:textId="77777777" w:rsidR="00982F4B" w:rsidRPr="00982F4B" w:rsidRDefault="00982F4B">
      <w:pPr>
        <w:pStyle w:val="divdocumentsinglecolumn"/>
        <w:spacing w:line="340" w:lineRule="atLeast"/>
        <w:rPr>
          <w:rStyle w:val="divdocumentspancompanyname"/>
          <w:rFonts w:ascii="Palatino Linotype" w:eastAsia="Palatino Linotype" w:hAnsi="Palatino Linotype" w:cs="Palatino Linotype"/>
          <w:b/>
          <w:bCs/>
          <w:i/>
          <w:iCs/>
          <w:caps/>
          <w:sz w:val="22"/>
          <w:szCs w:val="22"/>
        </w:rPr>
      </w:pPr>
    </w:p>
    <w:p w14:paraId="1BA7B73C" w14:textId="1FA164B7" w:rsidR="00CF1E26" w:rsidRDefault="00B44644">
      <w:pPr>
        <w:pStyle w:val="divdocumentsinglecolumn"/>
        <w:spacing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US Navy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  <w:r w:rsidR="003B4A95"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ab/>
      </w:r>
      <w:r w:rsidR="003B4A95"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ab/>
      </w:r>
      <w:r w:rsidR="003B4A95"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ab/>
      </w:r>
    </w:p>
    <w:p w14:paraId="0C2D2E26" w14:textId="7EBE3D83" w:rsidR="00CF1E26" w:rsidRDefault="00B44644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 xml:space="preserve">Quartermaster | Honolulu, HI | September 2010 - </w:t>
      </w:r>
      <w:r w:rsidR="002A6CEE"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December 2019</w:t>
      </w:r>
    </w:p>
    <w:p w14:paraId="3C5027DE" w14:textId="77777777" w:rsidR="00CF1E26" w:rsidRDefault="00B44644">
      <w:pPr>
        <w:pStyle w:val="ulli"/>
        <w:numPr>
          <w:ilvl w:val="0"/>
          <w:numId w:val="3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Checked and replenished inventory to maintain optimal operations</w:t>
      </w:r>
    </w:p>
    <w:p w14:paraId="6A165519" w14:textId="5EA236B8" w:rsidR="00CF1E26" w:rsidRDefault="00B44644">
      <w:pPr>
        <w:pStyle w:val="ulli"/>
        <w:numPr>
          <w:ilvl w:val="0"/>
          <w:numId w:val="3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Updated logs, coordinated </w:t>
      </w:r>
      <w:r w:rsidR="00AC3B8A"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documents,</w:t>
      </w: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and wrote detailed reports</w:t>
      </w:r>
    </w:p>
    <w:p w14:paraId="75CB9E09" w14:textId="77777777" w:rsidR="00CF1E26" w:rsidRDefault="00B44644">
      <w:pPr>
        <w:pStyle w:val="ulli"/>
        <w:numPr>
          <w:ilvl w:val="0"/>
          <w:numId w:val="3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Managed bridge watch duties to look for different types of threats and adverse conditions</w:t>
      </w:r>
    </w:p>
    <w:p w14:paraId="1F7AA613" w14:textId="77777777" w:rsidR="00CF1E26" w:rsidRDefault="00B44644">
      <w:pPr>
        <w:pStyle w:val="ulli"/>
        <w:numPr>
          <w:ilvl w:val="0"/>
          <w:numId w:val="3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Trained 12 sailors in proper use of bridge equipment, which improved crew efficiency and productivity</w:t>
      </w:r>
    </w:p>
    <w:p w14:paraId="3F41E279" w14:textId="77777777" w:rsidR="00CF1E26" w:rsidRDefault="00B44644">
      <w:pPr>
        <w:pStyle w:val="ulli"/>
        <w:numPr>
          <w:ilvl w:val="0"/>
          <w:numId w:val="3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Communicated instructions for navigation to sailors clearly and concisely to promote comprehension</w:t>
      </w:r>
    </w:p>
    <w:p w14:paraId="5D99FEF1" w14:textId="77777777" w:rsidR="00CF1E26" w:rsidRDefault="00B44644">
      <w:pPr>
        <w:pStyle w:val="ulli"/>
        <w:numPr>
          <w:ilvl w:val="0"/>
          <w:numId w:val="3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Operated and maintained communications equipment</w:t>
      </w:r>
    </w:p>
    <w:p w14:paraId="77D64C39" w14:textId="77777777" w:rsidR="00CF1E26" w:rsidRDefault="00B44644">
      <w:pPr>
        <w:pStyle w:val="ulli"/>
        <w:numPr>
          <w:ilvl w:val="0"/>
          <w:numId w:val="3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Spearheaded special projects through effective emergency resolution, resulting in no casualties</w:t>
      </w:r>
    </w:p>
    <w:p w14:paraId="73371D64" w14:textId="77777777" w:rsidR="00CF1E26" w:rsidRDefault="00B44644">
      <w:pPr>
        <w:pStyle w:val="ulli"/>
        <w:numPr>
          <w:ilvl w:val="0"/>
          <w:numId w:val="3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Tracked and filed administrative paperwork and personnel folders</w:t>
      </w:r>
    </w:p>
    <w:p w14:paraId="246F7ABE" w14:textId="77777777" w:rsidR="00CF1E26" w:rsidRDefault="00B44644">
      <w:pPr>
        <w:pStyle w:val="ulli"/>
        <w:numPr>
          <w:ilvl w:val="0"/>
          <w:numId w:val="3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Supported senior ranking officials in logistics decision making</w:t>
      </w:r>
    </w:p>
    <w:p w14:paraId="63C496C6" w14:textId="77777777" w:rsidR="00CF1E26" w:rsidRDefault="00B44644">
      <w:pPr>
        <w:pStyle w:val="ulli"/>
        <w:numPr>
          <w:ilvl w:val="0"/>
          <w:numId w:val="3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Operated and maintained equipment worth over thousands of dollars in contaminated areas</w:t>
      </w:r>
    </w:p>
    <w:p w14:paraId="07D91C46" w14:textId="77777777" w:rsidR="00CF1E26" w:rsidRDefault="00B44644">
      <w:pPr>
        <w:pStyle w:val="divdocumentsinglecolumn"/>
        <w:spacing w:before="220" w:line="340" w:lineRule="atLeast"/>
        <w:rPr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divdocumentspancompanyname"/>
          <w:rFonts w:ascii="Palatino Linotype" w:eastAsia="Palatino Linotype" w:hAnsi="Palatino Linotype" w:cs="Palatino Linotype"/>
          <w:b/>
          <w:bCs/>
          <w:caps/>
          <w:sz w:val="22"/>
          <w:szCs w:val="22"/>
        </w:rPr>
        <w:t>Food Lion</w:t>
      </w:r>
      <w:r>
        <w:rPr>
          <w:rStyle w:val="singlecolumnspanpaddedlinenth-child1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</w:t>
      </w:r>
    </w:p>
    <w:p w14:paraId="2F1E63F3" w14:textId="77777777" w:rsidR="00CF1E26" w:rsidRDefault="00B44644">
      <w:pPr>
        <w:pStyle w:val="spanpaddedline"/>
        <w:spacing w:line="340" w:lineRule="atLeast"/>
        <w:rPr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i/>
          <w:iCs/>
          <w:color w:val="C3C3C3"/>
          <w:sz w:val="22"/>
          <w:szCs w:val="22"/>
        </w:rPr>
        <w:t>Cashier | West Columbia, SC | June 2008 - September 2010</w:t>
      </w:r>
    </w:p>
    <w:p w14:paraId="3BED35CC" w14:textId="77777777" w:rsidR="00CF1E26" w:rsidRDefault="00B44644">
      <w:pPr>
        <w:pStyle w:val="ulli"/>
        <w:numPr>
          <w:ilvl w:val="0"/>
          <w:numId w:val="4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Operated cash register for cash, check and credit card transactions with 100% accuracy.</w:t>
      </w:r>
    </w:p>
    <w:p w14:paraId="1635A8C1" w14:textId="26DEDFFC" w:rsidR="00CF1E26" w:rsidRDefault="00B44644">
      <w:pPr>
        <w:pStyle w:val="ulli"/>
        <w:numPr>
          <w:ilvl w:val="0"/>
          <w:numId w:val="4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Helped customers complete purchases, locate </w:t>
      </w:r>
      <w:r w:rsidR="00AC3B8A"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items,</w:t>
      </w: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and join reward programs to promote loyalty, </w:t>
      </w:r>
      <w:r w:rsidR="00AC3B8A"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satisfaction,</w:t>
      </w: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 xml:space="preserve"> and sales numbers.</w:t>
      </w:r>
    </w:p>
    <w:p w14:paraId="2397BF32" w14:textId="77777777" w:rsidR="00CF1E26" w:rsidRDefault="00B44644">
      <w:pPr>
        <w:pStyle w:val="ulli"/>
        <w:numPr>
          <w:ilvl w:val="0"/>
          <w:numId w:val="4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Counted cash in register drawer at beginning and end of shift.</w:t>
      </w:r>
    </w:p>
    <w:p w14:paraId="0F8E94CB" w14:textId="77777777" w:rsidR="009B0282" w:rsidRDefault="00B44644" w:rsidP="009B0282">
      <w:pPr>
        <w:pStyle w:val="ulli"/>
        <w:numPr>
          <w:ilvl w:val="0"/>
          <w:numId w:val="4"/>
        </w:numPr>
        <w:spacing w:line="340" w:lineRule="atLeast"/>
        <w:ind w:left="460" w:hanging="201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  <w:r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  <w:t>Checked bills with counterfeit pens and examined coins to spot and refuse foreign currency.</w:t>
      </w:r>
    </w:p>
    <w:p w14:paraId="1542E712" w14:textId="42F2860C" w:rsidR="00C75F6D" w:rsidRDefault="00C75F6D" w:rsidP="00C75F6D">
      <w:pPr>
        <w:pStyle w:val="divdocumentdivsectiontitle"/>
        <w:pBdr>
          <w:top w:val="single" w:sz="8" w:space="0" w:color="B2B0BF"/>
        </w:pBdr>
        <w:spacing w:before="120" w:after="100"/>
        <w:rPr>
          <w:rFonts w:ascii="Palatino Linotype" w:eastAsia="Palatino Linotype" w:hAnsi="Palatino Linotype" w:cs="Palatino Linotype"/>
          <w:b/>
          <w:bCs/>
          <w:i/>
          <w:iCs/>
          <w:caps/>
          <w:color w:val="404041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aps/>
          <w:color w:val="404041"/>
        </w:rPr>
        <w:t>Education</w:t>
      </w:r>
    </w:p>
    <w:p w14:paraId="7CC5D228" w14:textId="0363E6BD" w:rsidR="00C75F6D" w:rsidRDefault="00C75F6D" w:rsidP="00C75F6D">
      <w:pPr>
        <w:pStyle w:val="divdocumentsinglecolumn"/>
        <w:tabs>
          <w:tab w:val="right" w:pos="10540"/>
        </w:tabs>
        <w:spacing w:line="280" w:lineRule="atLeast"/>
        <w:rPr>
          <w:rStyle w:val="spandegree"/>
          <w:sz w:val="22"/>
          <w:szCs w:val="22"/>
        </w:rPr>
      </w:pPr>
    </w:p>
    <w:p w14:paraId="2A979BDB" w14:textId="3EB12C30" w:rsidR="00C75F6D" w:rsidRDefault="00C75F6D" w:rsidP="00C75F6D">
      <w:pPr>
        <w:pStyle w:val="divdocumentsinglecolumn"/>
        <w:tabs>
          <w:tab w:val="right" w:pos="10540"/>
        </w:tabs>
        <w:spacing w:line="280" w:lineRule="atLeast"/>
        <w:rPr>
          <w:rStyle w:val="spandegree"/>
          <w:sz w:val="22"/>
          <w:szCs w:val="22"/>
        </w:rPr>
      </w:pPr>
    </w:p>
    <w:p w14:paraId="6D547078" w14:textId="72E4F9A9" w:rsidR="00062933" w:rsidRDefault="00062933" w:rsidP="00C75F6D">
      <w:pPr>
        <w:pStyle w:val="divdocumentsinglecolumn"/>
        <w:tabs>
          <w:tab w:val="right" w:pos="10540"/>
        </w:tabs>
        <w:spacing w:line="280" w:lineRule="atLeast"/>
        <w:rPr>
          <w:rStyle w:val="spandegree"/>
          <w:b w:val="0"/>
          <w:bCs w:val="0"/>
          <w:sz w:val="22"/>
          <w:szCs w:val="22"/>
        </w:rPr>
      </w:pPr>
      <w:r>
        <w:rPr>
          <w:rStyle w:val="spandegree"/>
          <w:rFonts w:ascii="Palatino Linotype" w:hAnsi="Palatino Linotype"/>
          <w:b w:val="0"/>
          <w:bCs w:val="0"/>
          <w:i/>
          <w:iCs/>
          <w:sz w:val="22"/>
          <w:szCs w:val="22"/>
        </w:rPr>
        <w:t xml:space="preserve">Old Dominion University- </w:t>
      </w:r>
      <w:r>
        <w:rPr>
          <w:rStyle w:val="spandegree"/>
          <w:b w:val="0"/>
          <w:bCs w:val="0"/>
          <w:sz w:val="22"/>
          <w:szCs w:val="22"/>
        </w:rPr>
        <w:t>Norfolk, VA</w:t>
      </w:r>
      <w:r w:rsidR="003B4A95">
        <w:rPr>
          <w:rStyle w:val="spandegree"/>
          <w:b w:val="0"/>
          <w:bCs w:val="0"/>
          <w:sz w:val="22"/>
          <w:szCs w:val="22"/>
        </w:rPr>
        <w:t xml:space="preserve"> (January 2020 - Current)</w:t>
      </w:r>
      <w:r w:rsidR="00EF6908">
        <w:rPr>
          <w:rStyle w:val="spandegree"/>
          <w:b w:val="0"/>
          <w:bCs w:val="0"/>
          <w:sz w:val="22"/>
          <w:szCs w:val="22"/>
        </w:rPr>
        <w:tab/>
      </w:r>
    </w:p>
    <w:p w14:paraId="0B916C9B" w14:textId="695695C1" w:rsidR="00A44BD5" w:rsidRDefault="00183ACB" w:rsidP="00A44BD5">
      <w:pPr>
        <w:pStyle w:val="divdocumentsinglecolumn"/>
        <w:numPr>
          <w:ilvl w:val="0"/>
          <w:numId w:val="6"/>
        </w:numPr>
        <w:tabs>
          <w:tab w:val="right" w:pos="10540"/>
        </w:tabs>
        <w:spacing w:line="280" w:lineRule="atLeast"/>
        <w:rPr>
          <w:rStyle w:val="spandegree"/>
          <w:b w:val="0"/>
          <w:bCs w:val="0"/>
          <w:sz w:val="22"/>
          <w:szCs w:val="22"/>
        </w:rPr>
      </w:pPr>
      <w:r>
        <w:rPr>
          <w:rStyle w:val="spandegree"/>
          <w:b w:val="0"/>
          <w:bCs w:val="0"/>
          <w:sz w:val="22"/>
          <w:szCs w:val="22"/>
        </w:rPr>
        <w:t xml:space="preserve">Major </w:t>
      </w:r>
      <w:r w:rsidR="00302460">
        <w:rPr>
          <w:rStyle w:val="spandegree"/>
          <w:b w:val="0"/>
          <w:bCs w:val="0"/>
          <w:sz w:val="22"/>
          <w:szCs w:val="22"/>
        </w:rPr>
        <w:t xml:space="preserve">Psychology </w:t>
      </w:r>
    </w:p>
    <w:p w14:paraId="39BC0E97" w14:textId="1F2713E9" w:rsidR="00183ACB" w:rsidRPr="00A44BD5" w:rsidRDefault="00183ACB" w:rsidP="00A44BD5">
      <w:pPr>
        <w:pStyle w:val="divdocumentsinglecolumn"/>
        <w:numPr>
          <w:ilvl w:val="0"/>
          <w:numId w:val="6"/>
        </w:numPr>
        <w:tabs>
          <w:tab w:val="right" w:pos="10540"/>
        </w:tabs>
        <w:spacing w:line="280" w:lineRule="atLeast"/>
        <w:rPr>
          <w:rStyle w:val="spandegree"/>
          <w:b w:val="0"/>
          <w:bCs w:val="0"/>
          <w:sz w:val="22"/>
          <w:szCs w:val="22"/>
        </w:rPr>
      </w:pPr>
      <w:r>
        <w:rPr>
          <w:rStyle w:val="spandegree"/>
          <w:b w:val="0"/>
          <w:bCs w:val="0"/>
          <w:sz w:val="22"/>
          <w:szCs w:val="22"/>
        </w:rPr>
        <w:t>Coursework in Span 101F, and Span 2012F is in progress.</w:t>
      </w:r>
    </w:p>
    <w:p w14:paraId="529FDAAB" w14:textId="77777777" w:rsidR="00062933" w:rsidRDefault="00062933" w:rsidP="00C75F6D">
      <w:pPr>
        <w:pStyle w:val="divdocumentsinglecolumn"/>
        <w:tabs>
          <w:tab w:val="right" w:pos="10540"/>
        </w:tabs>
        <w:spacing w:line="280" w:lineRule="atLeast"/>
        <w:rPr>
          <w:rStyle w:val="spandegree"/>
          <w:rFonts w:ascii="Palatino Linotype" w:hAnsi="Palatino Linotype"/>
          <w:b w:val="0"/>
          <w:bCs w:val="0"/>
          <w:i/>
          <w:iCs/>
          <w:sz w:val="22"/>
          <w:szCs w:val="22"/>
        </w:rPr>
      </w:pPr>
    </w:p>
    <w:p w14:paraId="1C5D9324" w14:textId="404EA12F" w:rsidR="00C75F6D" w:rsidRDefault="00C75F6D" w:rsidP="00C75F6D">
      <w:pPr>
        <w:pStyle w:val="divdocumentsinglecolumn"/>
        <w:tabs>
          <w:tab w:val="right" w:pos="10540"/>
        </w:tabs>
        <w:spacing w:line="280" w:lineRule="atLeast"/>
        <w:rPr>
          <w:sz w:val="22"/>
          <w:szCs w:val="22"/>
        </w:rPr>
      </w:pPr>
      <w:r>
        <w:rPr>
          <w:rStyle w:val="datesWrapper"/>
          <w:sz w:val="22"/>
          <w:szCs w:val="22"/>
        </w:rPr>
        <w:tab/>
        <w:t xml:space="preserve"> </w:t>
      </w:r>
    </w:p>
    <w:p w14:paraId="4CE29236" w14:textId="397A0F4D" w:rsidR="00C75F6D" w:rsidRDefault="00C75F6D" w:rsidP="00C75F6D">
      <w:pPr>
        <w:pStyle w:val="spanpaddedline"/>
        <w:spacing w:line="280" w:lineRule="atLeast"/>
        <w:rPr>
          <w:sz w:val="22"/>
          <w:szCs w:val="22"/>
        </w:rPr>
      </w:pPr>
      <w:r w:rsidRPr="00C75F6D">
        <w:rPr>
          <w:rStyle w:val="spancompanyname"/>
          <w:rFonts w:ascii="Palatino Linotype" w:hAnsi="Palatino Linotype"/>
          <w:b w:val="0"/>
          <w:bCs w:val="0"/>
          <w:i/>
          <w:iCs/>
          <w:sz w:val="22"/>
          <w:szCs w:val="22"/>
        </w:rPr>
        <w:t>North Carolina A &amp; T State University</w:t>
      </w:r>
      <w:r>
        <w:rPr>
          <w:rStyle w:val="span"/>
          <w:sz w:val="22"/>
          <w:szCs w:val="22"/>
        </w:rPr>
        <w:t xml:space="preserve"> </w:t>
      </w:r>
      <w:r w:rsidR="00183ACB">
        <w:rPr>
          <w:rStyle w:val="span"/>
          <w:sz w:val="22"/>
          <w:szCs w:val="22"/>
        </w:rPr>
        <w:t>–</w:t>
      </w:r>
      <w:r>
        <w:rPr>
          <w:rStyle w:val="span"/>
          <w:sz w:val="22"/>
          <w:szCs w:val="22"/>
        </w:rPr>
        <w:t xml:space="preserve"> Greensboro, NC</w:t>
      </w:r>
      <w:r w:rsidR="003B4A95">
        <w:rPr>
          <w:rStyle w:val="span"/>
          <w:sz w:val="22"/>
          <w:szCs w:val="22"/>
        </w:rPr>
        <w:t xml:space="preserve"> (September 2017- December 2017)</w:t>
      </w:r>
    </w:p>
    <w:p w14:paraId="2B0FFC0F" w14:textId="77777777" w:rsidR="00C75F6D" w:rsidRDefault="00C75F6D" w:rsidP="00C75F6D">
      <w:pPr>
        <w:pStyle w:val="ulli"/>
        <w:numPr>
          <w:ilvl w:val="0"/>
          <w:numId w:val="5"/>
        </w:numPr>
        <w:spacing w:line="28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Coursework in Business Computer Applications (Microsoft and Excel), Ideas and their Expressions and Colleges Algebra and Trig</w:t>
      </w:r>
    </w:p>
    <w:p w14:paraId="1F458825" w14:textId="77777777" w:rsidR="00C75F6D" w:rsidRDefault="00C75F6D" w:rsidP="00C75F6D">
      <w:pPr>
        <w:pStyle w:val="ulli"/>
        <w:numPr>
          <w:ilvl w:val="0"/>
          <w:numId w:val="5"/>
        </w:numPr>
        <w:spacing w:line="28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Majored in Business Education</w:t>
      </w:r>
    </w:p>
    <w:p w14:paraId="4984ABDD" w14:textId="77777777" w:rsidR="00C75F6D" w:rsidRDefault="00C75F6D" w:rsidP="00C75F6D">
      <w:pPr>
        <w:pStyle w:val="ulli"/>
        <w:numPr>
          <w:ilvl w:val="0"/>
          <w:numId w:val="5"/>
        </w:numPr>
        <w:spacing w:line="280" w:lineRule="atLeast"/>
        <w:ind w:left="460" w:hanging="201"/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12 College Credits</w:t>
      </w:r>
    </w:p>
    <w:p w14:paraId="01C20E83" w14:textId="27AA2756" w:rsidR="00C75F6D" w:rsidRDefault="00C75F6D" w:rsidP="00C75F6D">
      <w:pPr>
        <w:pStyle w:val="divdocumentsinglecolumn"/>
        <w:tabs>
          <w:tab w:val="right" w:pos="10540"/>
        </w:tabs>
        <w:spacing w:before="360" w:line="280" w:lineRule="atLeast"/>
        <w:rPr>
          <w:sz w:val="22"/>
          <w:szCs w:val="22"/>
        </w:rPr>
      </w:pPr>
      <w:r w:rsidRPr="00C75F6D">
        <w:rPr>
          <w:rStyle w:val="spandegree"/>
          <w:rFonts w:ascii="Palatino Linotype" w:hAnsi="Palatino Linotype"/>
          <w:b w:val="0"/>
          <w:bCs w:val="0"/>
          <w:i/>
          <w:iCs/>
          <w:sz w:val="22"/>
          <w:szCs w:val="22"/>
        </w:rPr>
        <w:t>High School Diploma</w:t>
      </w:r>
      <w:r>
        <w:rPr>
          <w:rStyle w:val="singlecolumnspanpaddedlinenth-child1"/>
          <w:sz w:val="22"/>
          <w:szCs w:val="22"/>
        </w:rPr>
        <w:t xml:space="preserve"> </w:t>
      </w:r>
      <w:r>
        <w:rPr>
          <w:rStyle w:val="datesWrapper"/>
          <w:sz w:val="22"/>
          <w:szCs w:val="22"/>
        </w:rPr>
        <w:tab/>
      </w:r>
    </w:p>
    <w:p w14:paraId="0CB3672C" w14:textId="00FBD73B" w:rsidR="00C75F6D" w:rsidRDefault="00C75F6D" w:rsidP="00C75F6D">
      <w:pPr>
        <w:pStyle w:val="spanpaddedline"/>
        <w:spacing w:line="280" w:lineRule="atLeast"/>
        <w:rPr>
          <w:sz w:val="22"/>
          <w:szCs w:val="22"/>
        </w:rPr>
      </w:pPr>
      <w:r w:rsidRPr="00C75F6D">
        <w:rPr>
          <w:rStyle w:val="spancompanyname"/>
          <w:rFonts w:ascii="Palatino Linotype" w:hAnsi="Palatino Linotype"/>
          <w:b w:val="0"/>
          <w:bCs w:val="0"/>
          <w:i/>
          <w:iCs/>
          <w:sz w:val="22"/>
          <w:szCs w:val="22"/>
        </w:rPr>
        <w:t>Brookland-Cayce Senior High School</w:t>
      </w:r>
      <w:r w:rsidRPr="00C75F6D">
        <w:rPr>
          <w:rStyle w:val="span"/>
          <w:rFonts w:ascii="Palatino Linotype" w:hAnsi="Palatino Linotype"/>
          <w:b/>
          <w:bCs/>
          <w:i/>
          <w:iCs/>
          <w:sz w:val="22"/>
          <w:szCs w:val="22"/>
        </w:rPr>
        <w:t xml:space="preserve"> </w:t>
      </w:r>
      <w:r w:rsidR="00183ACB">
        <w:rPr>
          <w:rStyle w:val="span"/>
          <w:sz w:val="22"/>
          <w:szCs w:val="22"/>
        </w:rPr>
        <w:t>–</w:t>
      </w:r>
      <w:r>
        <w:rPr>
          <w:rStyle w:val="span"/>
          <w:sz w:val="22"/>
          <w:szCs w:val="22"/>
        </w:rPr>
        <w:t xml:space="preserve"> Cayce, SC</w:t>
      </w:r>
      <w:r w:rsidR="003B4A95">
        <w:rPr>
          <w:rStyle w:val="span"/>
          <w:sz w:val="22"/>
          <w:szCs w:val="22"/>
        </w:rPr>
        <w:t xml:space="preserve"> (June 2010)</w:t>
      </w:r>
    </w:p>
    <w:p w14:paraId="5989C393" w14:textId="27CA7FFA" w:rsidR="00C75F6D" w:rsidRDefault="00183ACB" w:rsidP="00183ACB">
      <w:pPr>
        <w:pStyle w:val="spanpaddedline"/>
        <w:numPr>
          <w:ilvl w:val="0"/>
          <w:numId w:val="16"/>
        </w:numPr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>Beginner High School Spanish</w:t>
      </w:r>
    </w:p>
    <w:p w14:paraId="6BEEE8FD" w14:textId="77777777" w:rsidR="009B0282" w:rsidRDefault="009B0282" w:rsidP="009B0282">
      <w:pPr>
        <w:pStyle w:val="ulli"/>
        <w:spacing w:line="340" w:lineRule="atLeast"/>
        <w:ind w:left="259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</w:p>
    <w:p w14:paraId="476D296C" w14:textId="77777777" w:rsidR="00CF1E26" w:rsidRPr="009B0282" w:rsidRDefault="00CF1E26" w:rsidP="009B0282">
      <w:pPr>
        <w:pStyle w:val="ulli"/>
        <w:spacing w:line="340" w:lineRule="atLeast"/>
        <w:ind w:left="460"/>
        <w:rPr>
          <w:rStyle w:val="span"/>
          <w:rFonts w:ascii="Palatino Linotype" w:eastAsia="Palatino Linotype" w:hAnsi="Palatino Linotype" w:cs="Palatino Linotype"/>
          <w:color w:val="404041"/>
          <w:sz w:val="22"/>
          <w:szCs w:val="22"/>
        </w:rPr>
      </w:pPr>
    </w:p>
    <w:sectPr w:rsidR="00CF1E26" w:rsidRPr="009B0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40" w:right="840" w:bottom="94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1F4E" w14:textId="77777777" w:rsidR="00111C40" w:rsidRDefault="00111C40" w:rsidP="00BE39B0">
      <w:pPr>
        <w:spacing w:line="240" w:lineRule="auto"/>
      </w:pPr>
      <w:r>
        <w:separator/>
      </w:r>
    </w:p>
  </w:endnote>
  <w:endnote w:type="continuationSeparator" w:id="0">
    <w:p w14:paraId="06C01985" w14:textId="77777777" w:rsidR="00111C40" w:rsidRDefault="00111C40" w:rsidP="00BE3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1794" w14:textId="77777777" w:rsidR="006D2681" w:rsidRDefault="006D2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0EC7" w14:textId="77777777" w:rsidR="006D2681" w:rsidRDefault="006D26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0F05" w14:textId="77777777" w:rsidR="006D2681" w:rsidRDefault="006D2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DBAB" w14:textId="77777777" w:rsidR="00111C40" w:rsidRDefault="00111C40" w:rsidP="00BE39B0">
      <w:pPr>
        <w:spacing w:line="240" w:lineRule="auto"/>
      </w:pPr>
      <w:r>
        <w:separator/>
      </w:r>
    </w:p>
  </w:footnote>
  <w:footnote w:type="continuationSeparator" w:id="0">
    <w:p w14:paraId="39E50C62" w14:textId="77777777" w:rsidR="00111C40" w:rsidRDefault="00111C40" w:rsidP="00BE39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AEDD" w14:textId="77777777" w:rsidR="00BE39B0" w:rsidRDefault="00BE3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576F" w14:textId="77777777" w:rsidR="00BE39B0" w:rsidRDefault="00BE39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6010" w14:textId="77777777" w:rsidR="00BE39B0" w:rsidRDefault="00BE3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292B2E0">
      <w:start w:val="1"/>
      <w:numFmt w:val="bullet"/>
      <w:lvlText w:val=""/>
      <w:lvlJc w:val="left"/>
      <w:pPr>
        <w:ind w:left="630" w:hanging="360"/>
      </w:pPr>
      <w:rPr>
        <w:rFonts w:ascii="Symbol" w:hAnsi="Symbol"/>
      </w:rPr>
    </w:lvl>
    <w:lvl w:ilvl="1" w:tplc="C8CA6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7665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E84F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0642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86E8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5887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7490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4C31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6ACD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5C37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0864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8EB5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6A0D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789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FCC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166E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CA9E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4BA8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38A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821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9071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3475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867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CA4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C292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9C01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2DA1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E27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9E76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6033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D647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FC34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F8E7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8229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A4D9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hybridMultilevel"/>
    <w:tmpl w:val="00000007"/>
    <w:lvl w:ilvl="0" w:tplc="42727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A896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0232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8C00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FE09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4A0C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4C82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1410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68A4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E9D4BEB"/>
    <w:multiLevelType w:val="hybridMultilevel"/>
    <w:tmpl w:val="9AA2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D4E03"/>
    <w:multiLevelType w:val="hybridMultilevel"/>
    <w:tmpl w:val="FE8A9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3350E9"/>
    <w:multiLevelType w:val="hybridMultilevel"/>
    <w:tmpl w:val="B7DCE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0229F3"/>
    <w:multiLevelType w:val="hybridMultilevel"/>
    <w:tmpl w:val="F6F0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51338"/>
    <w:multiLevelType w:val="hybridMultilevel"/>
    <w:tmpl w:val="1612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A2F0A"/>
    <w:multiLevelType w:val="hybridMultilevel"/>
    <w:tmpl w:val="BA26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E1307"/>
    <w:multiLevelType w:val="hybridMultilevel"/>
    <w:tmpl w:val="42DEA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EF0151"/>
    <w:multiLevelType w:val="hybridMultilevel"/>
    <w:tmpl w:val="3D48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97E01"/>
    <w:multiLevelType w:val="hybridMultilevel"/>
    <w:tmpl w:val="A174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C7CF1"/>
    <w:multiLevelType w:val="hybridMultilevel"/>
    <w:tmpl w:val="F866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C2D01"/>
    <w:multiLevelType w:val="hybridMultilevel"/>
    <w:tmpl w:val="9B88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51413">
    <w:abstractNumId w:val="0"/>
  </w:num>
  <w:num w:numId="2" w16cid:durableId="931205759">
    <w:abstractNumId w:val="1"/>
  </w:num>
  <w:num w:numId="3" w16cid:durableId="1317683274">
    <w:abstractNumId w:val="2"/>
  </w:num>
  <w:num w:numId="4" w16cid:durableId="157624107">
    <w:abstractNumId w:val="3"/>
  </w:num>
  <w:num w:numId="5" w16cid:durableId="1409615447">
    <w:abstractNumId w:val="4"/>
  </w:num>
  <w:num w:numId="6" w16cid:durableId="1909605993">
    <w:abstractNumId w:val="5"/>
  </w:num>
  <w:num w:numId="7" w16cid:durableId="224730945">
    <w:abstractNumId w:val="8"/>
  </w:num>
  <w:num w:numId="8" w16cid:durableId="840123302">
    <w:abstractNumId w:val="9"/>
  </w:num>
  <w:num w:numId="9" w16cid:durableId="611128166">
    <w:abstractNumId w:val="12"/>
  </w:num>
  <w:num w:numId="10" w16cid:durableId="1009215868">
    <w:abstractNumId w:val="15"/>
  </w:num>
  <w:num w:numId="11" w16cid:durableId="680160210">
    <w:abstractNumId w:val="11"/>
  </w:num>
  <w:num w:numId="12" w16cid:durableId="1734885742">
    <w:abstractNumId w:val="10"/>
  </w:num>
  <w:num w:numId="13" w16cid:durableId="1437098883">
    <w:abstractNumId w:val="7"/>
  </w:num>
  <w:num w:numId="14" w16cid:durableId="197427017">
    <w:abstractNumId w:val="14"/>
  </w:num>
  <w:num w:numId="15" w16cid:durableId="1138692130">
    <w:abstractNumId w:val="6"/>
  </w:num>
  <w:num w:numId="16" w16cid:durableId="1629629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26"/>
    <w:rsid w:val="00026328"/>
    <w:rsid w:val="00062933"/>
    <w:rsid w:val="00077814"/>
    <w:rsid w:val="00111C40"/>
    <w:rsid w:val="00156A43"/>
    <w:rsid w:val="00183ACB"/>
    <w:rsid w:val="001C2E23"/>
    <w:rsid w:val="002A6CEE"/>
    <w:rsid w:val="00302460"/>
    <w:rsid w:val="003302C7"/>
    <w:rsid w:val="00360899"/>
    <w:rsid w:val="003B4A95"/>
    <w:rsid w:val="003B5F55"/>
    <w:rsid w:val="00401FD9"/>
    <w:rsid w:val="004C1751"/>
    <w:rsid w:val="006B3F8F"/>
    <w:rsid w:val="006D2681"/>
    <w:rsid w:val="006F03CC"/>
    <w:rsid w:val="00825EF0"/>
    <w:rsid w:val="008F5F57"/>
    <w:rsid w:val="00982F4B"/>
    <w:rsid w:val="009B0282"/>
    <w:rsid w:val="00A372DC"/>
    <w:rsid w:val="00A44BD5"/>
    <w:rsid w:val="00AC3B8A"/>
    <w:rsid w:val="00B44644"/>
    <w:rsid w:val="00BE39B0"/>
    <w:rsid w:val="00C07362"/>
    <w:rsid w:val="00C25B8A"/>
    <w:rsid w:val="00C404DF"/>
    <w:rsid w:val="00C75F6D"/>
    <w:rsid w:val="00CF1E26"/>
    <w:rsid w:val="00E14283"/>
    <w:rsid w:val="00EE66F6"/>
    <w:rsid w:val="00EF6908"/>
    <w:rsid w:val="00F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04A6F"/>
  <w15:docId w15:val="{C1D9E077-76C5-664F-A633-B7AEE415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40" w:lineRule="atLeast"/>
    </w:pPr>
    <w:rPr>
      <w:color w:val="404041"/>
    </w:rPr>
  </w:style>
  <w:style w:type="paragraph" w:customStyle="1" w:styleId="divdocumentdivfirstsection">
    <w:name w:val="div_document_div_firstsection"/>
    <w:basedOn w:val="Normal"/>
  </w:style>
  <w:style w:type="paragraph" w:customStyle="1" w:styleId="divdocumentbordername">
    <w:name w:val="div_document_border_name"/>
    <w:basedOn w:val="Normal"/>
    <w:pPr>
      <w:shd w:val="clear" w:color="auto" w:fill="404041"/>
      <w:spacing w:line="120" w:lineRule="atLeast"/>
    </w:pPr>
    <w:rPr>
      <w:shd w:val="clear" w:color="auto" w:fill="404041"/>
    </w:rPr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404041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6" w:color="auto"/>
      </w:pBdr>
    </w:pPr>
  </w:style>
  <w:style w:type="paragraph" w:customStyle="1" w:styleId="divaddress">
    <w:name w:val="div_address"/>
    <w:basedOn w:val="div"/>
    <w:pPr>
      <w:spacing w:line="340" w:lineRule="atLeast"/>
    </w:pPr>
    <w:rPr>
      <w:caps/>
      <w:color w:val="808284"/>
      <w:sz w:val="20"/>
      <w:szCs w:val="20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email">
    <w:name w:val="span_email"/>
    <w:basedOn w:val="span"/>
    <w:rPr>
      <w:caps w:val="0"/>
      <w:color w:val="00ADEF"/>
      <w:sz w:val="24"/>
      <w:szCs w:val="24"/>
      <w:bdr w:val="none" w:sz="0" w:space="0" w:color="auto"/>
      <w:vertAlign w:val="baseline"/>
    </w:rPr>
  </w:style>
  <w:style w:type="paragraph" w:customStyle="1" w:styleId="divdocumentsection">
    <w:name w:val="div_document_section"/>
    <w:basedOn w:val="Normal"/>
    <w:pPr>
      <w:pBdr>
        <w:top w:val="single" w:sz="8" w:space="0" w:color="B2B0BF"/>
      </w:pBdr>
    </w:pPr>
  </w:style>
  <w:style w:type="paragraph" w:customStyle="1" w:styleId="divdocumentdivheading">
    <w:name w:val="div_document_div_heading"/>
    <w:basedOn w:val="Normal"/>
    <w:pPr>
      <w:pBdr>
        <w:top w:val="single" w:sz="8" w:space="0" w:color="B2B0BF"/>
      </w:pBdr>
    </w:pPr>
    <w:rPr>
      <w:color w:val="404041"/>
    </w:rPr>
  </w:style>
  <w:style w:type="paragraph" w:customStyle="1" w:styleId="divdocumentdivsectiontitle">
    <w:name w:val="div_document_div_sectiontitle"/>
    <w:basedOn w:val="Normal"/>
    <w:pPr>
      <w:spacing w:line="500" w:lineRule="atLeast"/>
    </w:pPr>
    <w:rPr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ivdocumentspancompanyname">
    <w:name w:val="div_document_span_companyname"/>
    <w:basedOn w:val="DefaultParagraphFont"/>
    <w:rPr>
      <w:color w:val="404041"/>
    </w:rPr>
  </w:style>
  <w:style w:type="paragraph" w:styleId="Header">
    <w:name w:val="header"/>
    <w:basedOn w:val="Normal"/>
    <w:link w:val="HeaderChar"/>
    <w:uiPriority w:val="99"/>
    <w:unhideWhenUsed/>
    <w:rsid w:val="00BE39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9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39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9B0"/>
    <w:rPr>
      <w:sz w:val="24"/>
      <w:szCs w:val="24"/>
    </w:rPr>
  </w:style>
  <w:style w:type="character" w:customStyle="1" w:styleId="datesWrapper">
    <w:name w:val="datesWrapper"/>
    <w:basedOn w:val="DefaultParagraphFont"/>
    <w:rsid w:val="00C75F6D"/>
  </w:style>
  <w:style w:type="character" w:customStyle="1" w:styleId="spancompanyname">
    <w:name w:val="span_companyname"/>
    <w:basedOn w:val="span"/>
    <w:rsid w:val="00C75F6D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sid w:val="00C75F6D"/>
    <w:rPr>
      <w:b/>
      <w:bCs/>
      <w:sz w:val="24"/>
      <w:szCs w:val="24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A44BD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4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FC863C-45D1-9A43-B282-F5F35B7A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Nyzherelle Sanders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Nyzherelle Sanders</dc:title>
  <dc:creator>Microsoft Office User</dc:creator>
  <cp:lastModifiedBy>Microsoft Office User</cp:lastModifiedBy>
  <cp:revision>3</cp:revision>
  <dcterms:created xsi:type="dcterms:W3CDTF">2023-02-05T21:54:00Z</dcterms:created>
  <dcterms:modified xsi:type="dcterms:W3CDTF">2023-02-05T21:56:00Z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OB4AAB+LCAAAAAAABAAVlzWirVoQRAdEgB4keAHu7mS4uzP6f38CIezeXVWrfpBAIT8BYVCc5zCeESCehwUUQwhUYHCUa6vDaPvAv0JHk0iVkMK1yYbrxt7umQ83LAjKCDpLSmrRLA+b+LRNDOwo0RoF9pvdshCp5hmLXwKUqW6+QF3xqBU+rI/1iGAWh+Xvwdi5qIfv2o6KSEFUBMy1iKZUtK2XWihgDxzqkvg+NiMll54xpawykcDLFLqmORR</vt:lpwstr>
  </property>
  <property fmtid="{D5CDD505-2E9C-101B-9397-08002B2CF9AE}" pid="3" name="x1ye=1">
    <vt:lpwstr>khBhffo5YO3LNUwKZbNfNqvss3+ds2+C/0/kJpDd9TGcD8VB7cjAVvdhUjoyCfHAHuN1t2rdrnwZmfbwRTlFMIjvzaxEzKl6W6Adp71hUgLlWuhz9S5oD/osX8NgZnd8fbVeY6JmiTZEB8Lh2V2AqMBA0d7QoQBpnX8MetMTy6umDEJlThWBBTk0y96kggX/rpWB6XlhGB9jUaTZ369AZino/MwtntzhL+WCIhy/l9hiZajdUDkuZM6KgaDHLtW</vt:lpwstr>
  </property>
  <property fmtid="{D5CDD505-2E9C-101B-9397-08002B2CF9AE}" pid="4" name="x1ye=10">
    <vt:lpwstr>ZQhk7zSzd0AW+1k7Q/f0w3sQd+5J+cHRJJbdovzcRXXlzKRyWDe/CIixWeTaReFEpNgmpk/tIYoI2NyGEVxxTrBwiuwsscfvzc4ewsF4Kwa09om0Hf93wiQW2DKmPS0tlKyqLlKXWARXFRlfdpSWr5iN16z9HDp0Dr2DcYjFrNwgjlqkDe8ufDHvulB2TDq801pEOXH1EU8WN1fLs7U4BEXqFxtPz8evjc96/f92Ab34TfHl+3l9kix9E8xD9Ta</vt:lpwstr>
  </property>
  <property fmtid="{D5CDD505-2E9C-101B-9397-08002B2CF9AE}" pid="5" name="x1ye=11">
    <vt:lpwstr>vWnHou8wt3T2sPDsJTxD43mlgXJz6zZ7Odwympgbdyl4jb0HdeA4Slg4aof4I8M0NnEx34KC2ho2Nf1GnjOcbHPp8t8IeZ82Ii25093lyltS1rRPn163mbuPVqHQvsvUNu5YjjgeEs+tnpB2H0swKNlwVEHu6hmxiajeVhPdSM9LvfGVS6+dODZ6lmFbZD3B2RRuE7MwzSZmAUElQ8nVFmu5rP0j1PUJLg6z1esg4eNbDl+3cGWrq2Kcpzjl1Te</vt:lpwstr>
  </property>
  <property fmtid="{D5CDD505-2E9C-101B-9397-08002B2CF9AE}" pid="6" name="x1ye=12">
    <vt:lpwstr>LHvEj86BybEhEWzkaHnIcEe3UtPbBDtbl/y3/iY0EcHrXNBqhOzQchqRTe3frYKGpV1PY3964JoKgV9DR2vS/SYvCXPrb3i+LsTXvPvwYQMaiMQmeFz0eRi4iXruC9kTseNju/linpcsJvHY8CO8X0xDmqXcQ0Rrr2bymRxzrCWbwhe5gY78eeajOxFp4B8WXvAOshHbh05lg23fwYAsU99LH+FScbD+TgmA29cuefV8O+dSyo3lX2+nLhp1n7s</vt:lpwstr>
  </property>
  <property fmtid="{D5CDD505-2E9C-101B-9397-08002B2CF9AE}" pid="7" name="x1ye=13">
    <vt:lpwstr>A0LGKBCip3XZ7MZmSbmtD3SjCxCI51UMFv6UiymA0UJyZfKiLIYynppDy3oRXroefqG8Bzu/fv5Nf9zfQGJgGadCUE/f5HEbbg2qnpNmwOLTl/lZEvEq74TP54cBumNRALDaeONvWE+hB1Yq/lYxYp0BWdRGjGvzrEkj9QWPekX+ERplba5ttHB643LWhDtF8V09uNXJ+DxgvkdsPDw9SDwJvu1dh+BvqtsDUR4wfegn1Ksp3+cqb89Q7oSYbKe</vt:lpwstr>
  </property>
  <property fmtid="{D5CDD505-2E9C-101B-9397-08002B2CF9AE}" pid="8" name="x1ye=14">
    <vt:lpwstr>vF3dt6Cuajl6UiVr5gSpwdRDetnrdMJzPnXKw+4/KwwsbjPw8lfvvB2hEsi1nTKWm6Pl6BBX/0kY7zdFcDe4QJfFQk1Jecl3wlGrlE7mSfAotcpT7CJrDyYglGbKSCaRjWHRdlqB7aJUHXFKa8Jsxydw7GCqRlU4Yz5f3s6imAL4AemoKFhT5a2GNKacBv82bFbR21exz/vhtbVaUvVRiRFsnyxsU3PWxBfcvQr4E2T/sUMxVaYozV8e0xMxmUa</vt:lpwstr>
  </property>
  <property fmtid="{D5CDD505-2E9C-101B-9397-08002B2CF9AE}" pid="9" name="x1ye=15">
    <vt:lpwstr>I926mbA2PuujvT1FxcIMBJMl+dWDnbeMhG7s91LJ/vejbr1/aBLcSJRVcMzus+mwB1JkuWZy4QclywsA2qJ5JJLoFYVNuo2ts9we9a+NZtycWxIOj6pm/BeSc3omlo1PRLy92tyCRQQDrVTW9f9xa7ZMaIa8WV0xmikVupXvhy3fCFeGq8MUfP3wZmiwVc+rkY51+LKcm+k8LbSwMU22fbTS9521t0wLd9E9c1Ds7nOTrRp0EwskAViOAbJLs+H</vt:lpwstr>
  </property>
  <property fmtid="{D5CDD505-2E9C-101B-9397-08002B2CF9AE}" pid="10" name="x1ye=16">
    <vt:lpwstr>Ct8PZ4c8IoPYQQxZ3lb9AW/6D3B37Df+GV7BZwAZgDwKB+wbXt807CSCLDSxv9ofe1CdFVxz9KlO9Fe43r9pRIAzK7tb79s5dvVf+pUncaMLVmXSsU3rlxRLLHghB8I/uq7ym0eQX8ePqrnvM7LRq4+glbW6YNgGWLJZF6I99/xuT19HJz+w5Em/TYXm1Twp62Nzn5uxxussCrRT6+03zN6TvPyFyWqDFn51XISvc6Y9PjABiNbSHPKY4KI2bB5</vt:lpwstr>
  </property>
  <property fmtid="{D5CDD505-2E9C-101B-9397-08002B2CF9AE}" pid="11" name="x1ye=17">
    <vt:lpwstr>8y3h0MUFfmL61vUtd4ERXBmVNTEHlZv2bdhuGvQZJ6cBxE1+db+gGp1cwACbA9vQvB5xf+gTNEKI7av4Z399tAvJGuxL4w0UMd8ZYaHo2fKUA/bRIJ5XWK2t38LlM1NyhnkHDDtUeKqgT4p36c+ztaOZMlvSJnHyo6VbVVSalyLSsP69zlWM6svlZk7bi0vt9ykZ5jDKHw3lWsyWwiU2kpLh9IwVCn75fXrkHK8yQKJyZvnupcGyalf51R9jRah</vt:lpwstr>
  </property>
  <property fmtid="{D5CDD505-2E9C-101B-9397-08002B2CF9AE}" pid="12" name="x1ye=18">
    <vt:lpwstr>coyEBvUnaMVdT9fWNVGJxgvAkIx2dDUBv/M43iJ16JXKDQzu6mzZk/87uC5177Lsm57Sl9jGMQ9dG7w+EWkYNUYmwmRV1B2gkftAiCOvjjx1Fe180QSwojaNPGJWXLpkvoDIcC09MsRRvqRqSWQ2D2KEHwqjY8VSYhP0TDO9FVAprMoMZ3G9YCJUwXAK2RLKlM5z2eSh/xj2F5NJPMANs4h9IjdWeWEeDysz9x/B3O8L+3mu78MgAXCBaePB1xn</vt:lpwstr>
  </property>
  <property fmtid="{D5CDD505-2E9C-101B-9397-08002B2CF9AE}" pid="13" name="x1ye=19">
    <vt:lpwstr>UFCrJn8hiKX9/LGJXTqnPe/WM3YGVUl+cuxbHSSz5fyzHuVihsKU//xDIS9RFRgXzwX8tRqY9n+EkDDLegPcaXwT5hBJ8vKfWKE8/OIj+4jas7jG4Yf1eLF6vaV1FNwiMlF8k73B9LHEFb1X6NFiIsA3UwesTTnyD7ZO1xURTTz5Da2nhW5CdrY65a/L+VT9PHSqHiwJMBrBY5GOvNnMxKYQ3960XgzGp6YnYPq5BQYcem49O4GefKRm2dYGIrT</vt:lpwstr>
  </property>
  <property fmtid="{D5CDD505-2E9C-101B-9397-08002B2CF9AE}" pid="14" name="x1ye=2">
    <vt:lpwstr>Wv2ex+dKsUh9CFE47+iHm+10pZyjbPqDWPaSXr53qvlReW9qSUFO+2zgpPCal+vIXx9ZW1X7AJP7axQc4P2cn80Ij/5STzhC5ZB1JVo2lrHoauCr7Gaae7QH328fy7L2RGBMfyUyMs1eoHJzr5N9kbHDDYFGqPtExt2WlYiqchOuex4Y3WVmUyOxrNaDtLZwOrOy5QDd8kDOso8YgP9rHY/eMjHfh9RY28ps4Koh0DBOKBcIYe2SZKOjKRtmvax</vt:lpwstr>
  </property>
  <property fmtid="{D5CDD505-2E9C-101B-9397-08002B2CF9AE}" pid="15" name="x1ye=20">
    <vt:lpwstr>5EW5wwoz6ukQ8lX9jxfJePlWOEK6lK+zWBpHzY6vM/OuWkmhxBT5tbElPqOPAaOxs3REft+pv/princ2Qj1aEiO/Am7NWNsva/saRM+AuhhLwmCl0x9zF7TRiA7eckR6e1ragjbrtzZ9/WvnnbLRDlRTi9EQX2581Fpoe4CeF6D8EBOmnj1hB4DKaiMcctjYFALvYZI7nTxUZDZ6hhB52yFrXgWS8cJJRs+A5sfrGP5XWZ+S6MfXZUjz2zMaAL+</vt:lpwstr>
  </property>
  <property fmtid="{D5CDD505-2E9C-101B-9397-08002B2CF9AE}" pid="16" name="x1ye=21">
    <vt:lpwstr>Uq2PvmF+1lyHTgAZ4rdDeODwBJoFTv1erZBVtnTQFJblzBuqxz/5GjevLTII4BODQYYArkKdKW2fF0DL7+NesjviP0ZIpxm/3anFoUwVoOAMuEP+KsdCNSZaTCAt+xDeNDE0dG2/3h8idOeK5Uii+JlafKtEkRbenbTHdHzZ6SzFbH66Jylp68l+meN4fzQOuWCJi9AbirsYJqKND3dSkdVrdRtJ0O1bp3O/jSBIxTqDBJ1Qyi+cbH55fX1xG80</vt:lpwstr>
  </property>
  <property fmtid="{D5CDD505-2E9C-101B-9397-08002B2CF9AE}" pid="17" name="x1ye=22">
    <vt:lpwstr>PczFPn1cabDpyx7jB1F3vX/sIH93IEiVvgMrnpsEnevfY2Z29a2eLrdb2yjOfVXNFsQH2PSPcuastPY/wjrmqsWcPFDiEOBHzBMLO7tEAsnhwnQCQkzLPMiVmKc2/sy8+2GSzPuQzY+yDiGktjx/xKh2Ce6zF3IaypL+AJddiCpQek80HhEV0tZyR/abJ3cQGB9DtYWkGk5Rfufm0SiAIScWpXTVUPTLtRfEHeHvSPuVw0GhGXhZjjIki0G+cl8</vt:lpwstr>
  </property>
  <property fmtid="{D5CDD505-2E9C-101B-9397-08002B2CF9AE}" pid="18" name="x1ye=23">
    <vt:lpwstr>sHVFrd7UUskJwZheNSiqOUmCVnf+AM3JWMdJyD0WckKbaVz2d8rDcQlzwkGBgmd7ay2mjSDyfQjyi/QylaxT6zOn1ZsGQprAMAOUB32SqBiBhWueQhIEhGHyk3+7thPRFphZfuHndKSK9fjHCIMNRWF5upCYGqwU9gluBraJ+byeAdsV8PXBkkJwgOSivDTEuxUCpA7gfJ5tlNehtAodBGHqUSsD2C7yH6MgSs9+H7+TcZQUa7njd6JSKWQpdNB</vt:lpwstr>
  </property>
  <property fmtid="{D5CDD505-2E9C-101B-9397-08002B2CF9AE}" pid="19" name="x1ye=24">
    <vt:lpwstr>lOqcup0gHgyuqpsJf9gfeZPDn1UULcup0EYE8fie9L3aVfBqTr2A14jHDKsSYk9V8Npd/FNfU4uF3orZHep1vvwzmdpKlcOk7pRN0sw4zz44PyBz5z8hbXwUg/IXWOOvz18nqwKdeJhcQ6BerzbKu2z25GTNG1Kj3b5Rnbd+P5SNC1sx+ntCCd6WfyEjzGjA1uASm8qeFj8Kbi9Rx7OVSiszhFQP78hnp++a7bG2Up7217ZfxnxlTdlJA7P+1k9</vt:lpwstr>
  </property>
  <property fmtid="{D5CDD505-2E9C-101B-9397-08002B2CF9AE}" pid="20" name="x1ye=25">
    <vt:lpwstr>I424tRw9FIEufwhfj4LW388kQmTbtKhD4e1QV/73ZVuUoU4wOD8h3jwKoK5l9joDw280miSdtr0++0W90wFUscoOQnsTCl335X71/xGF7f3FHuj9Y/lsYrFs1dcdosI1P0oJSR6245ha8jhdEFjP1HDnKR8f7s9JN1Mzor/X+wuTD888E+DOGOsiTB1swaZGQVrQ8pV9vNbjWi6kBRl5WVfEbLS1QThAouHVr/2WtOHs4pYC8mEZskPBgEmRGPk</vt:lpwstr>
  </property>
  <property fmtid="{D5CDD505-2E9C-101B-9397-08002B2CF9AE}" pid="21" name="x1ye=26">
    <vt:lpwstr>d980Vbte+Q/DyPLjjTdqnbeTxmSqgrmQ/dsjt+S6Myxc3qrziZ/BVtyn6i5GD+dm0aKzX8eX9N/0eUxOtP8Q/uj6HONs/LKEqHmzU74/hboCYeSd7AgQsLoifgWVtZ/WZa3UPG9T1R1VAA3b8FyUAZ9JqlX3Aw4Jey1uYacx7o3CQSaf6CFJaqnfex7+hlnvhbbKlp/X7gtgz49DI7wAipTYzX6GJjyKU20EAw3P2PMESngyRiCvfzLdLv9cWgQ</vt:lpwstr>
  </property>
  <property fmtid="{D5CDD505-2E9C-101B-9397-08002B2CF9AE}" pid="22" name="x1ye=27">
    <vt:lpwstr>J2vjG9J+77BPIJg//btUD9OSXPZ0R+cskW+IDobbguLqC6WMnJcn2AcnOMj/St3tCQcZssouXkVCVCv/ul6AWrcfApwJwJvUv+sMH/1hgK8w8tbnCuMkFhUafSn0L7QVYEMHShTSHfW7N+Y6dHKMgH1t4NOqU5imlkLkpZPuDqnyg/h2PJFvaVka/jNFnHT2i3U2QJO4GNA0TcYAmZidRneQe+mEEKZ8AUsL9luRefPgl/05ywXZULL9g3SNb7m</vt:lpwstr>
  </property>
  <property fmtid="{D5CDD505-2E9C-101B-9397-08002B2CF9AE}" pid="23" name="x1ye=28">
    <vt:lpwstr>VCsJTj947a8J4dpg2I3nAipylCbOhgdHRNrkol0+uvSUslAfoIOG7oPin3Afx7q6UaO4Y+XrASTh68h51ezYfGrvOEO5rVER1eqkGweVFOBvQbFkVcfb2CcJ4zJg4StgOUDyxAi5d12BMpXdHN9aVOrzi9U7hRTmxle7YWmP8Z3eNB8T/qaKV+xRaV7LcAojZ/bVYhkLOfQ1aIMGxGPc8E+HaIaP7ohBHEGnmbifUh7Kk2PlyymcGOlUAr31XrZ</vt:lpwstr>
  </property>
  <property fmtid="{D5CDD505-2E9C-101B-9397-08002B2CF9AE}" pid="24" name="x1ye=29">
    <vt:lpwstr>F/BVKuSC5kGlxW9Am+IKU7wLwsHxCR7GSY4eLvnXv7sXImG5Lbbu2iTOS82tjZ3iKEg10UoFw/jEhkriZVXTzxxk2BiofmD6vj6+wWukxGb5EZD2uDVbegZ31CRhBfxm0IbwtIi6Y7vk7msxmOYE+vrixwoFCFehrYBl5aEZhZPy3H6i6ontwOr31GX704YrDG7zitCjxRx35Pa1eCo+VybDyO7qSDTbHkyftJewF4qwTjuTmXI72+HdkyNTMIj</vt:lpwstr>
  </property>
  <property fmtid="{D5CDD505-2E9C-101B-9397-08002B2CF9AE}" pid="25" name="x1ye=3">
    <vt:lpwstr>GbBlHG+QMlWVDaIUG/UO1NV4detH1lN0WX60X2T+SUEAbfEPa6H3z4a/I7hg2sCzAxy8rT5z1CByOd+iWOkHHWdBzDmzI+sxLLJAl+PduaAuv7ZqXjzYOr5+NkUR18q/ZP9cjND4OBwtAyIKi16T17kP3VDwOhvyD7+YgR34KLEOzv3Jiyzz4fkQWjaA/QJPBnQ/U680geoH5pfSEnRyc5r9fX9AcULFgm3Jx2jmCOc5Q5Pn1TeuZV6gci1O6+G</vt:lpwstr>
  </property>
  <property fmtid="{D5CDD505-2E9C-101B-9397-08002B2CF9AE}" pid="26" name="x1ye=30">
    <vt:lpwstr>QGE/nF258Q5p4jGCCvoqKXs5FkjqPa7kEU9skcvaOlwChjNxGkyYIX1T+2yUAd1nsA0ohBlo/cpKOUn3soDAA9ztvmTZZGhGIsk61mli6W/P7ibncbRPljT62PoT976dR5iWcjnobHkkxfqXazh3Zo+HG9nM6TFeurFwowKy19M2TOCiP5hfO1a9L//v0HdILU4DgeAAA=</vt:lpwstr>
  </property>
  <property fmtid="{D5CDD505-2E9C-101B-9397-08002B2CF9AE}" pid="27" name="x1ye=4">
    <vt:lpwstr>AexMGJRNvLcYSeh4qEqY8PE4T4deYntoNqlRzMjYhNeENEqwAs3KpPrDugzdeXmecCac/oVHFlA4fOPmqXwBIoZctgndBBHHAker65MPhT8xCYtdZ015IztlZa7ykB5Ix4mW4JFCG/9uCGGnMaaCqSACcA8Bq0Noh2HaAW6cTvJ9iOxYvgbq5IcNy64xsQ1F0BjUAsjy9pgv+kJ1FU16oXYKsOJxVsXaflvstBYEcefBiirwUs+hka3uv+Cz17T</vt:lpwstr>
  </property>
  <property fmtid="{D5CDD505-2E9C-101B-9397-08002B2CF9AE}" pid="28" name="x1ye=5">
    <vt:lpwstr>WHdCxA7o1QPacCa0obpu8vzZ9AQtF74IoISLz/IqioYx1f2XUKiLy4VcAwdjmLugDR4JLq5vVmE4g7Remfq3xQAPXhTJtUqY1oH8v+Pgb9LbDQvJkLiirTyd3TqhHhkqDDtMVkmpJZlW+12KwXM01ei4jAbDUnwcAiiNr7eHk1r0mY1sh7i+pAT7+Ucww7hwcEECKdUju3GI+jvf7UD9va35E8uLwAFMCuRLpT4tGBPdU9Gvdz7eIj4fRGRW4a5</vt:lpwstr>
  </property>
  <property fmtid="{D5CDD505-2E9C-101B-9397-08002B2CF9AE}" pid="29" name="x1ye=6">
    <vt:lpwstr>v1LM5XzFv3G10vw0LdBSh3wjMuIRV+8J9K5uYndHz+NcDIAc3fyQ/Tn6N0MayQhDC73+Qpnm/lU2vlQoYb2cBOvYz04THikIWKLWpLbgouw1vqG1XWzrVfeVAq7mbBTpSRJlDuRG/So7VInsSow0F6F0pJb6jbT7uZkTYiydx/R4LrGw0090+yLZryu/svCGB12xma1BDUAMEeNbWSoUUg0+ZApRvRJS5USIdVvmgps3/upbnY3+YJiHMh1kET3</vt:lpwstr>
  </property>
  <property fmtid="{D5CDD505-2E9C-101B-9397-08002B2CF9AE}" pid="30" name="x1ye=7">
    <vt:lpwstr>u4LCZeGHN13Df8WcWIfeAiAY4KRGp0f3qG6IL2NyI9v3P3gTPsMcY4KCrvthSYhdJKTNRdufXfa824crGU3/HN9gQi4+dBQhiBOa7WBoueLU95587uVPkv5Qa0Mmp+9nb+/2IyIbBY+DEW3vbTeX1tfuWtqwo+lu3NigrxiIMHlQxcs5DtNov2DiX3yBWTNFZBmrp9vgWVVxDfhrgqiO5DD8S64lQftdpIN6gi/Iot4uL8oT3DB83cnCkCif7pZ</vt:lpwstr>
  </property>
  <property fmtid="{D5CDD505-2E9C-101B-9397-08002B2CF9AE}" pid="31" name="x1ye=8">
    <vt:lpwstr>wRMx4XmBhh2fb0LUU+9miAviDlJ6+kvXUwAL/CDtqELVTx0ycZRrbgDJmuATZd8aK2Wn4jvM+5Bp2GSGEPDzgon5QHJcm79xf91Kbrsl/wSitQx9ToeV0/Z2NBp0YxqamLIRuWwfsObHI/KD+lpQLiDlPvl/71/jh+C5SHwhWMw6azWR7+7lYPEHdkUJTiQLD+f5V0zATjAsP09i49wvVevdBzx43cT9G2nanMDzrGoIRm3HuZso66sNkAgvpZc</vt:lpwstr>
  </property>
  <property fmtid="{D5CDD505-2E9C-101B-9397-08002B2CF9AE}" pid="32" name="x1ye=9">
    <vt:lpwstr>YohNndSdBrc/GxEhj9dM9pHocyzdE/+rTfSTj68+KW5vTOnip3JEHZfiCfhqClNW0vx++aCkMsLZgiXaNuy+xlf2fAaryJy0zaiZkNq0xy/ePZHdttWqv4ukQVcqAYrlRXSBavcWEM4cSfOkT4GQYA6oP+paMyhQ7+gJ/PGM9Svxg05OlX7FP0uHOUDlTXGjI3qmW5HYOY8LHgjG0L5n8crrJbNog3hU6wnn27TJ1MhUPtyFKZWAJmv2MwGXJyf</vt:lpwstr>
  </property>
</Properties>
</file>