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D5E6" w14:textId="77777777" w:rsidR="005E01D0" w:rsidRDefault="00000000">
      <w:pPr>
        <w:pStyle w:val="div"/>
        <w:spacing w:line="260" w:lineRule="atLeast"/>
        <w:jc w:val="center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color w:val="4A4A4A"/>
          <w:sz w:val="20"/>
          <w:szCs w:val="20"/>
        </w:rPr>
        <w:drawing>
          <wp:inline distT="0" distB="0" distL="0" distR="0" wp14:anchorId="60030BFA" wp14:editId="6FEF65D6">
            <wp:extent cx="634219" cy="634570"/>
            <wp:effectExtent l="0" t="0" r="0" b="0"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219" cy="6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598D8" w14:textId="77777777" w:rsidR="005E01D0" w:rsidRDefault="00000000">
      <w:pPr>
        <w:pStyle w:val="divname"/>
        <w:rPr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Rythem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52"/>
          <w:szCs w:val="52"/>
        </w:rPr>
        <w:t>Anderson-Seawell</w:t>
      </w:r>
    </w:p>
    <w:p w14:paraId="5FD56A76" w14:textId="23DB3807" w:rsidR="005E01D0" w:rsidRDefault="00000000">
      <w:pPr>
        <w:pStyle w:val="divaddress"/>
        <w:spacing w:before="100"/>
        <w:rPr>
          <w:rFonts w:ascii="Palatino Linotype" w:eastAsia="Palatino Linotype" w:hAnsi="Palatino Linotype" w:cs="Palatino Linotype"/>
          <w:color w:val="4A4A4A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rande013@odu.edu 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 |  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Carrollton, VA 23314   |</w:t>
      </w:r>
      <w:proofErr w:type="gramStart"/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   </w:t>
      </w:r>
      <w:r w:rsidR="0046713B">
        <w:rPr>
          <w:rStyle w:val="a"/>
          <w:rFonts w:ascii="Palatino Linotype" w:eastAsia="Palatino Linotype" w:hAnsi="Palatino Linotype" w:cs="Palatino Linotype"/>
          <w:color w:val="0000EE"/>
          <w:sz w:val="20"/>
          <w:szCs w:val="20"/>
          <w:u w:val="single" w:color="0000EE"/>
        </w:rPr>
        <w:t>(</w:t>
      </w:r>
      <w:proofErr w:type="gramEnd"/>
      <w:r w:rsidR="0046713B">
        <w:rPr>
          <w:rStyle w:val="a"/>
          <w:rFonts w:ascii="Palatino Linotype" w:eastAsia="Palatino Linotype" w:hAnsi="Palatino Linotype" w:cs="Palatino Linotype"/>
          <w:color w:val="0000EE"/>
          <w:sz w:val="20"/>
          <w:szCs w:val="20"/>
          <w:u w:val="single" w:color="0000EE"/>
        </w:rPr>
        <w:t>XXX) XXX-XXXX</w:t>
      </w:r>
      <w:r>
        <w:rPr>
          <w:rStyle w:val="documentsocialnth-last-child1sprtr"/>
          <w:rFonts w:ascii="Palatino Linotype" w:eastAsia="Palatino Linotype" w:hAnsi="Palatino Linotype" w:cs="Palatino Linotype"/>
          <w:color w:val="4A4A4A"/>
        </w:rPr>
        <w:t>  | 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19622276" w14:textId="77777777" w:rsidR="005E01D0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Summary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14:paraId="64D0CA6D" w14:textId="77777777" w:rsidR="005E01D0" w:rsidRDefault="00000000">
      <w:pPr>
        <w:pStyle w:val="p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Detail-oriented and driven Cybersecurity senior at Old Dominion University with hands-on experience in network security, SIEM alert analysis, incident response, and system hardening. Adept at using tools like Wireshark and Splunk to monitor traffic, detect threats, and support fast-paced security operations. Passionate about protecting mission-critical systems and preventing </w:t>
      </w:r>
      <w:proofErr w:type="spellStart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cyber attacks</w:t>
      </w:r>
      <w:proofErr w:type="spellEnd"/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.</w:t>
      </w:r>
    </w:p>
    <w:p w14:paraId="38F2B554" w14:textId="77777777" w:rsidR="005E01D0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Skills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20"/>
        <w:gridCol w:w="5420"/>
      </w:tblGrid>
      <w:tr w:rsidR="005E01D0" w14:paraId="7A3209E0" w14:textId="77777777">
        <w:tc>
          <w:tcPr>
            <w:tcW w:w="5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32969" w14:textId="77777777" w:rsidR="005E01D0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Security Tools: Wireshark, Splunk, Snort, SIEM, IDS/IPS, Firewalls</w:t>
            </w:r>
          </w:p>
          <w:p w14:paraId="29F88F71" w14:textId="77777777" w:rsidR="005E01D0" w:rsidRDefault="00000000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Operating Systems: Linux (Ubuntu, Kali), Windows</w:t>
            </w:r>
          </w:p>
        </w:tc>
        <w:tc>
          <w:tcPr>
            <w:tcW w:w="542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3A3EA" w14:textId="77777777" w:rsidR="005E01D0" w:rsidRDefault="00000000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Networking: TCP/IP, Subnetting, OSI Model</w:t>
            </w:r>
          </w:p>
          <w:p w14:paraId="03D414E3" w14:textId="77777777" w:rsidR="005E01D0" w:rsidRDefault="00000000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80" w:hanging="192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Malware analysis basics, Log analysis, Incident response playbooks</w:t>
            </w:r>
          </w:p>
        </w:tc>
      </w:tr>
    </w:tbl>
    <w:p w14:paraId="6CB1C62A" w14:textId="77777777" w:rsidR="005E01D0" w:rsidRDefault="00000000">
      <w:pPr>
        <w:pStyle w:val="divdocumentheading"/>
        <w:pBdr>
          <w:bottom w:val="none" w:sz="0" w:space="0" w:color="auto"/>
        </w:pBdr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Experience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960"/>
      </w:tblGrid>
      <w:tr w:rsidR="005E01D0" w14:paraId="3C5C9FAA" w14:textId="77777777">
        <w:trPr>
          <w:tblCellSpacing w:w="0" w:type="dxa"/>
        </w:trPr>
        <w:tc>
          <w:tcPr>
            <w:tcW w:w="388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7B0C39C2" w14:textId="77777777" w:rsidR="005E01D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CYBERSECURITY LAB &amp; ACADEMIC PROJECTS — ODU | Norfolk, Virginia</w:t>
            </w:r>
          </w:p>
          <w:p w14:paraId="1F10B519" w14:textId="77777777" w:rsidR="005E01D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STUDENT SOC &amp; SECURITY ANALYST (PROJECT WORK)</w:t>
            </w:r>
          </w:p>
          <w:p w14:paraId="5F005007" w14:textId="77777777" w:rsidR="005E01D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05/2024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- 12/2025</w:t>
            </w:r>
          </w:p>
        </w:tc>
        <w:tc>
          <w:tcPr>
            <w:tcW w:w="696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2A0B157B" w14:textId="77777777" w:rsidR="005E01D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Performed packet analysis using Wireshark to detect suspicious ICMP/FTP traffic in controlled lab environments.</w:t>
            </w:r>
          </w:p>
          <w:p w14:paraId="0643C99B" w14:textId="77777777" w:rsidR="005E01D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proofErr w:type="gramStart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Analyzed</w:t>
            </w:r>
            <w:proofErr w:type="gramEnd"/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SIEM alerts and documented escalation decisions for capstone assignments.</w:t>
            </w:r>
          </w:p>
          <w:p w14:paraId="719A0271" w14:textId="77777777" w:rsidR="005E01D0" w:rsidRDefault="00000000">
            <w:pPr>
              <w:pStyle w:val="divdocumentparlrColmnsinglecolumnulli"/>
              <w:numPr>
                <w:ilvl w:val="0"/>
                <w:numId w:val="3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Conducted digital forensic examinations using Autopsy to recover, analyze, and document evidence from hard drives, USB devices, and virtual machines.</w:t>
            </w:r>
          </w:p>
        </w:tc>
      </w:tr>
    </w:tbl>
    <w:p w14:paraId="486604EA" w14:textId="77777777" w:rsidR="005E01D0" w:rsidRDefault="005E01D0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960"/>
      </w:tblGrid>
      <w:tr w:rsidR="005E01D0" w14:paraId="6655D51A" w14:textId="7777777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0CD75BC7" w14:textId="77777777" w:rsidR="005E01D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AMAZON | Suffolk, Virginia</w:t>
            </w:r>
          </w:p>
          <w:p w14:paraId="3CE8A1CF" w14:textId="77777777" w:rsidR="005E01D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PROBLEM SOLVER/ FULFILLMENT ASSOCIATE</w:t>
            </w:r>
          </w:p>
          <w:p w14:paraId="439444BC" w14:textId="77777777" w:rsidR="005E01D0" w:rsidRDefault="00000000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03/2023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- 03/2025</w:t>
            </w: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A1DC587" w14:textId="77777777" w:rsidR="005E01D0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Diagnosed and resolved system and network issues by analyzing logs and traffic patterns to prevent downtime.</w:t>
            </w:r>
          </w:p>
          <w:p w14:paraId="532F8EBA" w14:textId="77777777" w:rsidR="005E01D0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Collaborated across IT and operations teams to share data and implement strategies that improved system reliability.</w:t>
            </w:r>
          </w:p>
          <w:p w14:paraId="628368BC" w14:textId="77777777" w:rsidR="005E01D0" w:rsidRDefault="00000000">
            <w:pPr>
              <w:pStyle w:val="divdocumentparlrColmnsinglecolumnulli"/>
              <w:numPr>
                <w:ilvl w:val="0"/>
                <w:numId w:val="4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Adapted quickly to unexpected technical incidents, using critical thinking to maintain security and productivity under pressure.</w:t>
            </w:r>
          </w:p>
        </w:tc>
      </w:tr>
    </w:tbl>
    <w:p w14:paraId="05DD3A5D" w14:textId="77777777" w:rsidR="005E01D0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ivdocumentdivsectiontitle"/>
          <w:rFonts w:ascii="Palatino Linotype" w:eastAsia="Palatino Linotype" w:hAnsi="Palatino Linotype" w:cs="Palatino Linotype"/>
        </w:rPr>
        <w:t xml:space="preserve">Education and Training   </w:t>
      </w:r>
      <w:r>
        <w:rPr>
          <w:rFonts w:ascii="Palatino Linotype" w:eastAsia="Palatino Linotype" w:hAnsi="Palatino Linotype" w:cs="Palatino Linotype"/>
          <w:strike/>
          <w:color w:val="BCBFC3"/>
        </w:rPr>
        <w:t xml:space="preserve"> </w:t>
      </w:r>
      <w:r>
        <w:rPr>
          <w:rFonts w:ascii="Palatino Linotype" w:eastAsia="Palatino Linotype" w:hAnsi="Palatino Linotype" w:cs="Palatino Linotype"/>
          <w:strike/>
          <w:color w:val="BCBFC3"/>
        </w:rPr>
        <w:tab/>
      </w:r>
    </w:p>
    <w:p w14:paraId="1314B530" w14:textId="77777777" w:rsidR="005E01D0" w:rsidRDefault="00000000">
      <w:pPr>
        <w:pStyle w:val="divdocumentsinglecolumn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Old Dominion University | Norfolk, VA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1C77BD25" w14:textId="77777777" w:rsidR="005E01D0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B.S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Cyber Security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389FEB97" w14:textId="77777777" w:rsidR="005E01D0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</w:pPr>
      <w:proofErr w:type="gramStart"/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Expected in</w:t>
      </w:r>
      <w:proofErr w:type="gramEnd"/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 xml:space="preserve"> 12/2025</w:t>
      </w:r>
      <w:r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 xml:space="preserve"> </w:t>
      </w:r>
    </w:p>
    <w:p w14:paraId="6A1DCDB4" w14:textId="77777777" w:rsidR="005E01D0" w:rsidRDefault="00000000">
      <w:pPr>
        <w:pStyle w:val="divdocumentsinglecolumn"/>
        <w:spacing w:before="2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VIRGINIA PENINSULA COMMUNITY COLLEGE | Hampton, VA</w:t>
      </w:r>
      <w:r>
        <w:rPr>
          <w:rStyle w:val="singlecolumnspanpaddedlinenth-child1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14696808" w14:textId="77777777" w:rsidR="005E01D0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Style w:val="degree"/>
          <w:rFonts w:ascii="Palatino Linotype" w:eastAsia="Palatino Linotype" w:hAnsi="Palatino Linotype" w:cs="Palatino Linotype"/>
          <w:color w:val="4A4A4A"/>
          <w:sz w:val="20"/>
          <w:szCs w:val="20"/>
        </w:rPr>
        <w:t>Associate of Applied Science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Health Science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</w:p>
    <w:p w14:paraId="2AC8B521" w14:textId="77777777" w:rsidR="005E01D0" w:rsidRDefault="00000000">
      <w:pPr>
        <w:pStyle w:val="spanpaddedline"/>
        <w:spacing w:line="260" w:lineRule="atLeast"/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>05/2021</w:t>
      </w:r>
      <w:r>
        <w:rPr>
          <w:rFonts w:ascii="Palatino Linotype" w:eastAsia="Palatino Linotype" w:hAnsi="Palatino Linotype" w:cs="Palatino Linotype"/>
          <w:i/>
          <w:iCs/>
          <w:color w:val="4A4A4A"/>
          <w:sz w:val="20"/>
          <w:szCs w:val="20"/>
        </w:rPr>
        <w:t xml:space="preserve"> </w:t>
      </w:r>
    </w:p>
    <w:p w14:paraId="70D96BA2" w14:textId="77777777" w:rsidR="005E01D0" w:rsidRDefault="00000000">
      <w:pPr>
        <w:spacing w:line="14" w:lineRule="exact"/>
      </w:pPr>
      <w:r>
        <w:rPr>
          <w:color w:val="FFFFFF"/>
          <w:sz w:val="2"/>
        </w:rPr>
        <w:t>#HRJ#07d9544c-f98f-492a-ace2-a87146b36b5d#</w:t>
      </w:r>
    </w:p>
    <w:sectPr w:rsidR="005E01D0">
      <w:pgSz w:w="12240" w:h="15840"/>
      <w:pgMar w:top="500" w:right="700" w:bottom="5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E0023DC4-6283-4B74-AA94-D31B998F794C}"/>
    <w:embedBold r:id="rId2" w:fontKey="{E7D03608-86E7-495A-B4C7-1C9663110D13}"/>
    <w:embedItalic r:id="rId3" w:fontKey="{B95B6B0A-2427-40CA-9880-6CAAE2869A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A0A7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0CCD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D665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F0C3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ACC8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EEE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927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8270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041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BA03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A005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CC02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F0A9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146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FC6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FC41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CEB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CC49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DD84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70BF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307D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3AC7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18AF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A9C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364A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D27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6A5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B340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06F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A44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20D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C6BC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A030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0AE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B08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6E6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23995322">
    <w:abstractNumId w:val="0"/>
  </w:num>
  <w:num w:numId="2" w16cid:durableId="1762263395">
    <w:abstractNumId w:val="1"/>
  </w:num>
  <w:num w:numId="3" w16cid:durableId="275648941">
    <w:abstractNumId w:val="2"/>
  </w:num>
  <w:num w:numId="4" w16cid:durableId="168449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1D0"/>
    <w:rsid w:val="0043281B"/>
    <w:rsid w:val="0046713B"/>
    <w:rsid w:val="005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2FAC"/>
  <w15:docId w15:val="{B7330946-F386-46A8-A32F-1529AFCD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  <w:rPr>
      <w:color w:val="4A4A4A"/>
    </w:rPr>
  </w:style>
  <w:style w:type="paragraph" w:customStyle="1" w:styleId="divdocumentdivfirstsection">
    <w:name w:val="div_document_div_firstsection"/>
    <w:basedOn w:val="Normal"/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iv">
    <w:name w:val="div"/>
    <w:basedOn w:val="Normal"/>
  </w:style>
  <w:style w:type="paragraph" w:customStyle="1" w:styleId="divname">
    <w:name w:val="div_name"/>
    <w:basedOn w:val="div"/>
    <w:pPr>
      <w:spacing w:line="640" w:lineRule="atLeast"/>
      <w:jc w:val="center"/>
    </w:pPr>
    <w:rPr>
      <w:b/>
      <w:bCs/>
      <w:caps/>
      <w:color w:val="34393E"/>
      <w:sz w:val="52"/>
      <w:szCs w:val="52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character" w:customStyle="1" w:styleId="sprtr">
    <w:name w:val="sprtr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socialnth-last-child1sprtr">
    <w:name w:val="document_social_nth-last-child(1)_sprtr"/>
    <w:basedOn w:val="DefaultParagraphFont"/>
    <w:rPr>
      <w:vanish/>
    </w:rPr>
  </w:style>
  <w:style w:type="paragraph" w:customStyle="1" w:styleId="divdocumentSECTIONCNTCsectionnotbtnlnk">
    <w:name w:val="div_document_SECTION_CNTC + section_not(.btnlnk)"/>
    <w:basedOn w:val="Normal"/>
  </w:style>
  <w:style w:type="paragraph" w:customStyle="1" w:styleId="divdocumentheading">
    <w:name w:val="div_document_heading"/>
    <w:basedOn w:val="Normal"/>
    <w:pPr>
      <w:pBdr>
        <w:bottom w:val="none" w:sz="0" w:space="12" w:color="auto"/>
      </w:pBdr>
    </w:pPr>
  </w:style>
  <w:style w:type="character" w:customStyle="1" w:styleId="divdocumentdivsectiontitle">
    <w:name w:val="div_document_div_sectiontitle"/>
    <w:basedOn w:val="DefaultParagraphFont"/>
    <w:rPr>
      <w:b/>
      <w:bCs/>
      <w:color w:val="34393E"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paragraph" w:customStyle="1" w:styleId="spanpaddedline">
    <w:name w:val="span_paddedline"/>
    <w:basedOn w:val="spanParagraph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singlecolumnulli">
    <w:name w:val="div_document_parlrColmn_singlecolumn_ul_li"/>
    <w:basedOn w:val="Normal"/>
    <w:pPr>
      <w:pBdr>
        <w:bottom w:val="none" w:sz="0" w:space="2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egree">
    <w:name w:val="degree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Rythem Anderson-Seawell</dc:title>
  <cp:lastModifiedBy>Rythem Anderson-Seawell</cp:lastModifiedBy>
  <cp:revision>2</cp:revision>
  <dcterms:created xsi:type="dcterms:W3CDTF">2025-09-25T03:29:00Z</dcterms:created>
  <dcterms:modified xsi:type="dcterms:W3CDTF">2025-09-25T03:29:00Z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07d9544c-f98f-492a-ace2-a87146b36b5d</vt:lpwstr>
  </property>
  <property fmtid="{D5CDD505-2E9C-101B-9397-08002B2CF9AE}" pid="3" name="x1ye=0">
    <vt:lpwstr>+EcAAB+LCAAAAAAABAAUm0Wy40AQBQ+khZiWYmbWTmgx8+nnzwUUcnXXe5lhm8N4EYJ4nqQ5hoJolEZIVGAYCIUojKMZIQQKsDqVUajJme4tiU4hIrpFoAKn4K3D2cF0n+eoTDs8IxRskmYMNFAy6dFGb7+033scpecWwuEGZeBykEhywPbaUcmKn1ypO5qPxwUmVJ6zLhJzFfkNnIz8aM8m2a+y9n1Z5zL6De1bahHxbYJTp0aJBkm7U4+GnGz</vt:lpwstr>
  </property>
  <property fmtid="{D5CDD505-2E9C-101B-9397-08002B2CF9AE}" pid="4" name="x1ye=1">
    <vt:lpwstr>Pfpo7c4UaX0VIx/mjPcr7PViA7isX/9QLPB5wHAHgcyF8lcEKN4SfKUWMHgOFxflTOH0eiJvKsL15fpF5t0vgVEQybQ+oy6nUav6Msp+yb8Z4QA09IlP3CxboX6rvzvJGabxt3aNKaadDhutuKAy4cSy81XDtr+3u32VaASOGVrj5wmtOQA2uaNxm3v1k7rWQPUYXQVfxNfxZkCli0yGnG08rKGTsMmXi37FxcTs049V4jfQYwpAaANzFcjmTWy</vt:lpwstr>
  </property>
  <property fmtid="{D5CDD505-2E9C-101B-9397-08002B2CF9AE}" pid="5" name="x1ye=10">
    <vt:lpwstr>3OLR7mcUgHa/qZEBNgOI/ahn0X9vJ4zoXKZLEpysUZZd6T9x+HtIQ0qVlbhX5VpysiOuJvqmF35Itv3ONjorPIGDLF0GdddELhEZs1HYezYVXHmVNLRdVFfoDKO2Mr401zg0/aw6nf77B+MCNPBVUgm4Rnj3muyq/YdPgA4Bv+rjU+bwHzFkqvLMvSW5IyATMTW/+G+BernD3fRZLJk+lwkviAx7TuVIfy892atKSglNU/abR2dIxjQk9AabtGU</vt:lpwstr>
  </property>
  <property fmtid="{D5CDD505-2E9C-101B-9397-08002B2CF9AE}" pid="6" name="x1ye=11">
    <vt:lpwstr>KjMBVzELi1NGD90P9RE/kjPHGD8cy+y6lxKU71zf89rnYLLiOFXS71LmqcPD1sUOu68f1XSEl/qwBzIGZkLgM/aQtrKJpc72DuafFEw2hwrcSqlqAegLsYq17u2SDFqY1bomp/PHhFCPohfYCaSQco/SbZkZ0/pD81FNu4/XpTbv3hswi5nl5VI0NirM+8c2AS2ISrJO09z2v7nL5zVYmlDNxnEFH7a0RBBFsweXSOP7X9Uy/b3edR8UTwcCjJA</vt:lpwstr>
  </property>
  <property fmtid="{D5CDD505-2E9C-101B-9397-08002B2CF9AE}" pid="7" name="x1ye=12">
    <vt:lpwstr>43Mes6SbagU//Tfdv69r1MTOVuMKjnrMXbEPu0hH/vqQGVsMWzarnKSJFP6Cxh8+hzyiEFRpVGuhCtVNU+TK4eS7w066lyGKydUxvBkkCQeGFealKeYKueXCsFRZ9pDoWyTY1+e9MAoG8Cn5cePP/uNkCepSFn8a8DzxsamzE/tjQhdbm1XPmZzi8sr/vMrHKrKBYuOx7ibJFQbMFsorCdrCtyfw5+q1qscudGY9ty1S/7ICOmfRayIAn9A/mLU</vt:lpwstr>
  </property>
  <property fmtid="{D5CDD505-2E9C-101B-9397-08002B2CF9AE}" pid="8" name="x1ye=13">
    <vt:lpwstr>Mp8S4Ni+mqgLktPbnWLCCHr4esuaB7vQWMPJkGogwtnbnfSoeRZMz6fi7ELbjkBpmVxxuppnOpE6LH9TWdZ9G9dG1H7obQGqe06rxLgENjgJvaRwDtUnOpeqZKlr9ESTXPfVux2B8yE7ZLwzSQn8DUaT7kHwbf7cfBDzW5GEhFxty+OcFXwr4OnhNv14pG44RUeDsbsLp7tOoC7rcFc/Vz02SkbRxBzFpmG97IuTPkaIvbtQ3Qib6BDk8ZNinrJ</vt:lpwstr>
  </property>
  <property fmtid="{D5CDD505-2E9C-101B-9397-08002B2CF9AE}" pid="9" name="x1ye=14">
    <vt:lpwstr>6TgD3MX9TNeXDwIEz/qczgsDNP91K+cdOi9S/hLyOTpdxkbGw50dAjMFcungFSKlW+iY3DVtgoieKt97NLyBCC8gV38+WcRhwfSlxx0BeAVAJ+x92jgu9D72b2d8hZhoamu4p1RRpJTy2Firvh4gOUoEFfh8hK0INROD2IDkrKGaHHD4XNAzvyqIE5VAPeztPDMgkEKECsTbDjkbeXVbIY2VBqMIZnRq1P1/AKENXi8cfODsJScBLi9jyT2Kcjs</vt:lpwstr>
  </property>
  <property fmtid="{D5CDD505-2E9C-101B-9397-08002B2CF9AE}" pid="10" name="x1ye=15">
    <vt:lpwstr>eN2yNoSiYNyvZ4SmSlEpC0c83nqoyF3BZOHSHCHs8wf1xNhqSLhCGfmr3kj0oZBYNrsQFsgQuAqB54mdnVAd96UCCYpQLrk2X4AYjfqq/3up/WyVA0kG8ZKJ/JDHfbmiaABtCCnytmW8XlGaAgN0N5qKb8FGdFjV4SsQyY7bYtA5bb5Y0XgD88qPMwKEz0wnOMSiHwKgdWdQREgl7AkQ0H3RSocsp2qw8bbvU06zX8hb04WbOUdEdt/9A2Nrbd1</vt:lpwstr>
  </property>
  <property fmtid="{D5CDD505-2E9C-101B-9397-08002B2CF9AE}" pid="11" name="x1ye=16">
    <vt:lpwstr>gJlGqvwjH91xP44MB2qbSvnLD85uL+o9I/coeCZoFLxMCOQPkSfDhfUexnLi763evNluUG8OkDg0+a7lO42zZXfTbOQZRQeohrSsjXD6KEqzVpb92yUVadngYd6t7wO3KRwGvDa7IY75Nn6KZFs5AHta2w55K8lL7CaD5zf1WaL+ZH7MBntCKH8EVyZcSENsZwoDBKTrSMnSAQg1hjX7JF9giJLX5eAwbkr4MJBatZgcevSPH7hTL1sduWEZFME</vt:lpwstr>
  </property>
  <property fmtid="{D5CDD505-2E9C-101B-9397-08002B2CF9AE}" pid="12" name="x1ye=17">
    <vt:lpwstr>pT0VCXhp+DbvDwPPdYZvisdzSOfh0CPtBr4K1LEC9zcY7YPfqbz3g4oBKTrXeZQbF2JnkO6bkAepMV/8NhIPSc2pex+4verHdUV+OGQmEdqnEIhqjwnL5CzvK0n6++93Rtq4o6u1se5pzmL5HP3SlyssahuCscchY2Z8H3KME4AlVl+Z0Qtwdgdfik4b2g/vFQwD/5s0AxGVeNGCaWrgr9HL/Fba9P4Zw0ct80eboAmzY59y5gmZRBY2o2WqmEd</vt:lpwstr>
  </property>
  <property fmtid="{D5CDD505-2E9C-101B-9397-08002B2CF9AE}" pid="13" name="x1ye=18">
    <vt:lpwstr>zdBb4MD8LnhKjoxiH+LIHaMn+GwwVv5J/9ZdGxWA8/ei8/axKs4n1+niCmHnW1SbZkcMsnGc4foqQJO3tufcON4qrtr+635GL/uYjF3dhsk0W9pQOJfKKJCNtQ9k80VhxHUWyJS9GD2dsrl3agratLXpgQMzvn3b8j3EJAVEaIHQYQiG16eEos0E+A+haUzoyXC87TRklaepoyOF7VlmCmO5w8qXmjC6Se107v/Bs4x1QJbWASbWa1pRQDf3ipd</vt:lpwstr>
  </property>
  <property fmtid="{D5CDD505-2E9C-101B-9397-08002B2CF9AE}" pid="14" name="x1ye=19">
    <vt:lpwstr>WVRZZqz7DYrEBdP8VPuLgJvQTCIcyWtgzdjwUCekLjVdYG1xvv82vbGTNKQazdO1/NwmyXuJH/ad3FcrgK5i6zbb0qGO60uxEyW006/L4ago69Db612gWQgCy273EqmH98u5gHrXt/7U6BJQWsPLdpojvTOWDx6UZjE0eN02CKO3zBeBiPvxtjtl9cdgQJyO4UcgjSlehgTMvYVW2YVvzX2n0sXonbhBuKNgHOdqQ2un7ITcPMXwn+rzm4LbH1R</vt:lpwstr>
  </property>
  <property fmtid="{D5CDD505-2E9C-101B-9397-08002B2CF9AE}" pid="15" name="x1ye=2">
    <vt:lpwstr>HdrtK41UNaV66hdun/INvspxJef7xwel0Vp+ffWJqT/GJaX73o8aVLYDD0+P1K2n9JHKRtkOtktnSn9XSEOrnGL1CxEvl7kvq15GEaTtQi0eJ982gWqasU44LjCodMi8yGLDkQHsNiqNLJCtNHpmiLMH0U3PhZ27mEJVw/MgQYzkJc5hlomntiRMH9PPyjpMvf33Qi607getJsL/3VdPh829+OQJ5IwjYjtsEPWxfeWiOpeXgine2mUd520I8kk</vt:lpwstr>
  </property>
  <property fmtid="{D5CDD505-2E9C-101B-9397-08002B2CF9AE}" pid="16" name="x1ye=20">
    <vt:lpwstr>LK+gq5yFM6INJBjyFivf9fi9/0nJuswO6ZpNrFaF4bPYo4mUFG+l/a5DRHHUWAaJhVvyzxF4xHm7981exQJqpnvO7nqlvx4mH8UC1cOXVzimMw5hE/3O7/pTJXGGWCqmJ6c0Vo10AIG3Q4F2Lrc5TvlPJnbDZg03XgGLLmvCbkOxD8CbZ0Eox5xJvCs6ch2+a37WnKH1B1EsM5i58gs16OsrPTg0ktJZOriCvDStCrThKFqklCsTGSZ0ZLB3Yng</vt:lpwstr>
  </property>
  <property fmtid="{D5CDD505-2E9C-101B-9397-08002B2CF9AE}" pid="17" name="x1ye=21">
    <vt:lpwstr>oXZWpa2VltkVaKiN23p7oserj5AaQHIrjmtwbFoG3JUbH07zY3YKlTSCduCEbMaq5ejv+Is+HgCU+memmDZam3mRZgX5z6aDew0CquMPXcR0KYjTIBGhn6nHcB95sqttvl+/kjBChxHQUWnfO1SlF7e8yxEXAMXB4O+uFmciBMKqsb/R22oEK8h8ltzBfpYnpDj5haxBI6mktId6S2ceif/rFe4PN4/o0ogcsMYCC8IcNYc2t1046AggoZowYy3</vt:lpwstr>
  </property>
  <property fmtid="{D5CDD505-2E9C-101B-9397-08002B2CF9AE}" pid="18" name="x1ye=22">
    <vt:lpwstr>ia7ZC3U9ilerLGvhLHfo9I4mXe8mBoiCy5WjgVuFlNX5QtUk6K5a/UrFzTrZsbRHO7b+ZxojEgJHlzCq9+17NHbOsw27cAO39BJSmEaIUPT+XHbBFKYfx0UWfMy00h6THEK6cscqvl/sUhpBaO3NfgNvMoJxfKDemdwufxDvC0e5ZsSNnndl4BYztnrvzLrEH3HjLPT/Gd719maJOj6392XizRJgwr2YDpGbysoS8MYT6aH6TPajv1/oP4wi4fZ</vt:lpwstr>
  </property>
  <property fmtid="{D5CDD505-2E9C-101B-9397-08002B2CF9AE}" pid="19" name="x1ye=23">
    <vt:lpwstr>BuPLsREzeUm5nt0SsflmHw3Pv/OJYhHcmdKknYtSYJyQRLyUO6Bd+9MlprxqvfUgcCl0j+ADU6O2pOXEn/0SPY6j6WhXkwm3bzB9q8LlfIkJ8QeKe4jxbSyTq8ZnyKSVTjN08J2smENvQCR2mUqT694W3eN2AAoFNFr+UbOsRIKZs36W7AT98HpGF/b/Fs6FUU8Z5JCssr0YdH/3KAlaDFduubZ+V8wIMvVyPGG7ofn9jydIoig4Wpl3FvqLZdK</vt:lpwstr>
  </property>
  <property fmtid="{D5CDD505-2E9C-101B-9397-08002B2CF9AE}" pid="20" name="x1ye=24">
    <vt:lpwstr>B6cFIQsJwcKy8dQHdIOQJlWLnoLCt1Ls8GCEoaTxN2BfawNJlHtIr/LC+mP51kA34SQpI5cxGUoLYP2cIozdikxZRITz5i8zxlfsAgskOBW+7xfe7D5SN89hRLBx4ClpxmxykmKps1HdaP7tdNIucHV81x0NDoxqDuqtt0IxOxtC7het7+15mBk1Ul83EyUbToESagZPlRkE/sY1ihZpg8vuN2IXPbHZrF00kT+kPM+2d/vC/bXB6Gsu5tMiXl1</vt:lpwstr>
  </property>
  <property fmtid="{D5CDD505-2E9C-101B-9397-08002B2CF9AE}" pid="21" name="x1ye=25">
    <vt:lpwstr>nIFfrrOYb44xIw70uweFJTAoC+ZQQEvc8rISzawqIuFJmczwiWN3ATx/i3VpaEN8MyKlx44ZSKiIG2jO+1Y2ECpMX1zmvbRLZyoaq0FavPM+c1yAafl7gb5j+okTL3O7oqN/xMHjwS4kQSbU3FALGz46S4QySIxld1zk0RJ7GdYydzc5pPZCu5FKxJgO9y5L4+rPXVTkzFtr0pmYBk8c1B1jeVV+ac8dq9fVImBo4vmA9cgnJG2VFRL31FvUpL7</vt:lpwstr>
  </property>
  <property fmtid="{D5CDD505-2E9C-101B-9397-08002B2CF9AE}" pid="22" name="x1ye=26">
    <vt:lpwstr>1elnhAIMfogh17jQGu/Sx3BjBVJ9fy8Gk1KYMbLsCJkMugXJds3Mjb8f4MOwh2mgJCGeVK5K8lVVZsZgwU03oFzPa7wUyufts5NgWVzt8zi4XzGapUIrygrn49ItM9SD4n5lD08cXW+dUMt2Wn5GbR1LrHq4P1R27KIgOkBA/qXxBnbdqrzO8v/2lPJKUAfIU/fSXkECtlao0GxOLbv4xF99bxjrQ+cRE/GM1FYoTMBW7LoTrlB69OTzJny6L/t</vt:lpwstr>
  </property>
  <property fmtid="{D5CDD505-2E9C-101B-9397-08002B2CF9AE}" pid="23" name="x1ye=27">
    <vt:lpwstr>WaZyyXNrr74LM6FWz8zVh9zQ27DwxZOdgIkQ8nc+ABvl38KmibE801xoN5+TzO/Qw6ZySFj5gprAIpCg/jhxKhJZibk55hz7Pgwic1LR72e4E8lgfbYC9IPwgBWVBMafVmKZCms+2nlBE9uVdrfZXN236y+lIY0DXOFWm4GalHA0qxaEb/PV7lP6LDg+IYc7SaQco01R4wWXtshhP1b6YmCx9XUZJP7UdIGiu2vxH5e5kBXOfYyQc5A2d4LtxFR</vt:lpwstr>
  </property>
  <property fmtid="{D5CDD505-2E9C-101B-9397-08002B2CF9AE}" pid="24" name="x1ye=28">
    <vt:lpwstr>2fV0rpNguMTjny83hQzaI88XfxX4t+0SipWYljzD9SslXaJMktUIFLxkTFzL8WDvJRNd4Wg7yzy/NUBbhnfyU3lyJUXuQKNJxDlM0x+7YtOhxpStKcEiSuH/IHy4VMTRsszNsB8T9bdjieN5HO7Qfe3YzKRqzq/+PngEYmbRGjA0gla6MM7ykjU5cdP2AUvggL8EsOvMgRVkuroPfdIqm7sqGVQItLfr7wAeJkoZxSSPbxMndJOuzHXlhgDlXdh</vt:lpwstr>
  </property>
  <property fmtid="{D5CDD505-2E9C-101B-9397-08002B2CF9AE}" pid="25" name="x1ye=29">
    <vt:lpwstr>OHDgl6SIiqNli6u90w8u37mvgH8rXX/3q084J8uoheUwEb8Rvf5yiz4M7PcwrCk47zjkxAgT32JUFL9Zuh8m0m53h/BrQ1YdfCnaO0WdHjsYcWa4cxi51jlkho203S56DAtphi1rDq0+5VrtYS25Yuuu7VthNE9iPgvVWb8Xniifm0fix1kU/ixCCkL7+oINos2+dRa8/1jqTgJTwsCPujX0bjYB/x3lhq1EoNXb3/IAggqF/Xtr0+jNFaFh/23</vt:lpwstr>
  </property>
  <property fmtid="{D5CDD505-2E9C-101B-9397-08002B2CF9AE}" pid="26" name="x1ye=3">
    <vt:lpwstr>8BUHFEqQAMJ3thK2MEBsPG/W1vqQn9oI+XUzw8cStIpkADA334javXzf2i/0AclobIKo5fR8aXxCWAglsEZq54KFwumQgjB4jZCWgpMO8fUPeM68iffFkLmT11P7sHd949B7gUexVT7sz4qCCzDHLJlaef0ea5I4+sq7kSm+x1b2GR0mO1EMkVDHdWm+CRtN7DyhfSOiav4Llv2Rmu2dcQWw8O5vgXd8iJmrL+k3/vX0mvIgcU2MVkHNMSOsxm/</vt:lpwstr>
  </property>
  <property fmtid="{D5CDD505-2E9C-101B-9397-08002B2CF9AE}" pid="27" name="x1ye=30">
    <vt:lpwstr>TfWWZL9trhfJcHexH6zRBk/+URzAAgruls6HVGfzqvVSoHke7P3uugx5BkyR73kd0BwiM6i83KspEJ8NfDhzJD0rCVOpAaSY5CdZB9fyXTnjVM2NFBt2hVNBxzloISHwrESLZJjo50rUvx+bpmxvgixmwxNGHq6LOkpzuSAJCgGO9AtIOFSY330zVwHIuUuQcdgysSMWJpR4lp1T1Lq7A0gNIgkln4EyvxUJtINhORAok9bKIld95AcOFHi73ge</vt:lpwstr>
  </property>
  <property fmtid="{D5CDD505-2E9C-101B-9397-08002B2CF9AE}" pid="28" name="x1ye=31">
    <vt:lpwstr>51pq/tYZmn4LHIPC6GmufE/fozt32SGLxgNZoU3ViQ7Yw31L2TDxbrcX/fVtEYjdv/VHreA9A2XY9IRIjua9JR9Tms6f+jLjy0/g0F/1z9YXBwA4o+5Hmwcv/WqP6e4YcbvF4IVTPVJWzjIL+85onphl7H+lkqxDkcyfDOB/ggk2EPL4Pwpqnt66b0Vo39Qjetwmeabn7U/dOQqAgfXj2oIAXQ8xcjRw6UZ39vUBvA7R9uhh6u2tTReVuwVamRy</vt:lpwstr>
  </property>
  <property fmtid="{D5CDD505-2E9C-101B-9397-08002B2CF9AE}" pid="29" name="x1ye=32">
    <vt:lpwstr>1Ej4rUTj9a51UGH2DfltX7yeUFeFjzBFIuFSdPUOYqtkl7xVBPi1koDIzVrwt9MnYK3s34ExYZOygNf/uNpcsu+58x0xtkEmWBHqjM8AVxb/Icn44zbAkfOHM3ULSZgk7/AEQXhSzomLACPO9MguTiPIHVnxG15fNsRqk5KYUBdUcflXAgUrKMzuiELbou7G/soqlR/Pt56mGVgl/BrTPNbXOFlvEgBJT5Bwt0SJ7W59ipaYXTbLNhZTz9CxnzH</vt:lpwstr>
  </property>
  <property fmtid="{D5CDD505-2E9C-101B-9397-08002B2CF9AE}" pid="30" name="x1ye=33">
    <vt:lpwstr>XiFKvMcWKQYEIoJI3TMX3/dzdszZ/7P/IDVoHOTkxAHHNmKrZUkaA1QzuD9dLyfNtnGupvABKIjlY60bnNP/xSDJMCZfHqX6SoEP9EZCV1OAs1D+6Yx3RTds0GQZEFUHGsDF7cmEtQnVx/4mW+fAlmXbWtxl7stMycb1/w6rqyJK1s4dovP3YFss+THHwyc0lr09jhs5jATdUW7OJ4O/wf2OPQtTt4t0rIU+KF38cyufq54HZ0AUzxMeP7IE1tg</vt:lpwstr>
  </property>
  <property fmtid="{D5CDD505-2E9C-101B-9397-08002B2CF9AE}" pid="31" name="x1ye=34">
    <vt:lpwstr>bVS7hrPCihuGQCzc4Pppz2s6xbE10lOkAI6M1xW3jWBGvtVulfOPbCXsWncDK1Q6gV6t2rlhTGAExd5nTvISZs/Uo9ShSaivFCtxwE85Ipv6CtMDttKqD72Sos+py8Byq5Dhu4uCTrxZsrAAyB10f5+7ehdqH6xpW4kbmrs2Iuacd2luyOiWMd6k2HQy4mmCDQc193xAD/6VyhzORVrqCXKMr+LADS/8nPb9ACpxZ4KywnCTcwvqS4fkytxXqzJ</vt:lpwstr>
  </property>
  <property fmtid="{D5CDD505-2E9C-101B-9397-08002B2CF9AE}" pid="32" name="x1ye=35">
    <vt:lpwstr>WxJlVDdN8dffpJBYxgZjSvg51FK8fURZTgxhXDZEv96TTpUpKKP6g3l4jI58HA/UxwrrqpE3XxoQwy7TiYIKc2PqYx7eih+NbJmsrHpMeGNJU75Rn6xaLXblGowwcFNiAlwRMvzdYnlDgOiiBBkmRwd2LTI8M6fJ73LjdjKPiUP/Fafwjz/OAExzd2T1ejPrL6Fyd+zgR+jGrYLIQXuoiz+B6u5y2D8S2+mH5ugWvqXNr7Gl54SDGdIL/xpI+0n</vt:lpwstr>
  </property>
  <property fmtid="{D5CDD505-2E9C-101B-9397-08002B2CF9AE}" pid="33" name="x1ye=36">
    <vt:lpwstr>0urt53vRjnvZVS04bv0ri0y6uT8HkB4IM3eYfiSSPl+YqtrkffkO0WR/sYWMAogmUGNAtv7YuB21FCLcfl/QBajG+rW/Dsby7Rv/0CzUHxg2o2PeMjbGOYf7wyuQZL/htLKfcXRbWjgwI9obmWGldbpnmXcepmwu5maW9/M71yPN3aiZd9+9mp6W9eHIbmLE9PJl8bK1QAGmX0YrTs+FdnsaCzuZeY04n/V3Mwj3Ywjpi9x7Lz4L4T9OJqb3t7N</vt:lpwstr>
  </property>
  <property fmtid="{D5CDD505-2E9C-101B-9397-08002B2CF9AE}" pid="34" name="x1ye=37">
    <vt:lpwstr>6goLCtTWN37C+ZBwplZgSksAn15d9BRVUuREhagJStpHHkfcpC+9FC34/8gmBxGm+rG11aC2+6QJ2IFq1OLOLFc/Pr/V6d3uP9coT/q0wtaikvx6n2CBPxWhCZn7bOFfnZ+PnaKy/NQBXF6QdWrSlTlYouWIY2LYnFx+ilBQ19Zf0p2aKB88OXkcALoUbJQ3UQFTA8aVSrejnXrDGK5Pyy4/b6sKGZb02sTBV/iewVp18wN8nOpDQ06zpoTUtmy</vt:lpwstr>
  </property>
  <property fmtid="{D5CDD505-2E9C-101B-9397-08002B2CF9AE}" pid="35" name="x1ye=38">
    <vt:lpwstr>VgwGwE/DT34cVn7SRbgSoGSXILmovYjd9l1eVy3QlJoElKdi/OXV+CwkWieZ6vZAR5vOr7B1RTTHmfr1GoaBizLZt5vBQ3QDM9aq6SNKWvVntCaJDuMHjbLEYNoTPkZob+PFzAjf2pCzFz/c9MJhwwcF/i/qfF01TuUewG1oS7IP3BO9HQIfd0LcQOilCTD460jLOeQwWe6qtc/A4QeAsJBJDPp2s37VOiy/MrPYstRW8gVKVbWy8oNEUWR15oz</vt:lpwstr>
  </property>
  <property fmtid="{D5CDD505-2E9C-101B-9397-08002B2CF9AE}" pid="36" name="x1ye=39">
    <vt:lpwstr>cm4aeAvc+11MuAUxqI+/sy1GovlFqtUUcaRY49QVZDGWVxC5bvva4+G0eZ7+bM7Up0Que52MzBm7yYmJeKTN9dLc4aitaYC3vP/+AUhzQMRSW9TNHxmWxVlojOkHmVNeP4PEzgsk013IFfOkgsiXVpy7Mf4jhBpp0s7zlCTq0OzIpD+Dyaap3L+QI9rBXQCU/JldCDYZ5yWM1imcT9YIE7/oLO+DB2HKy8aYBY0a562BaSI7PTRQn+cdiU2XulP</vt:lpwstr>
  </property>
  <property fmtid="{D5CDD505-2E9C-101B-9397-08002B2CF9AE}" pid="37" name="x1ye=4">
    <vt:lpwstr>Hnx7+jml0D38MpCTrkd/UoFUinq4So/oRnBDB+XWgwVaKn89y/O3OSsBwJxWHai8mrMdGNg8bbgQ8dXbPlYbaJ/tqJ9gL+9MBSMmwq3/2Ww82sGq6nO7uz8pqBbGprLYLZMrUp9NTWQfE1/BotfNO73f0+MyaJDCjOOf3MoRHDcFgbjA+zC5ek1Vq11TtLVKYiSffiPeyVdrGyE7CoT36jDP30qNul/vBofSj39k+GHTkYzGTgwj4S7T/Htz9uM</vt:lpwstr>
  </property>
  <property fmtid="{D5CDD505-2E9C-101B-9397-08002B2CF9AE}" pid="38" name="x1ye=40">
    <vt:lpwstr>6kyKiwBikO2mDuBl53/yHyixWPG3ZH85DNbqOYDOy3bCH34AYqIX6Ab8udlDr18RSMF7hedaFVg4KFTEpn0+VGJjOmVMEcGa4JJUHMp3tcwYPRFInnBjDsBABg2feyp5qxB5JUZgTuKYuTbijC+w87VsZaURvKUQC8xvWiLOntlMi3edJ4o/WMZ+QXb9BVsOST+BSG8dL9LgWuhAJnKvQWf9y7k6oFK5KXXiQ+e3Z1YWa2nD55AK/HsO3fEGuW7</vt:lpwstr>
  </property>
  <property fmtid="{D5CDD505-2E9C-101B-9397-08002B2CF9AE}" pid="39" name="x1ye=41">
    <vt:lpwstr>ZWLoBzh37n2yX3RVjVBLHbxz0djLlujYcl0eZImhs2O9AV5lKkD+5jOWGwVz+8lLDTGLdCv9ybFjVkzNkeENqIHS06AfeLuAyHgJBJ+WiVyNz5CgeLxX1g4joiK84tn5mnK8PApJaRZKVn7nLa1jQXJB69LtIN1IHT6OaY45V/C7Bh0r5vQUh1uoD4FnAcny95eqtLe3kBZrFZcoXv6MTURprZ3HpeL1R0O3ZV076lVGpb6M/lcNJtxFMmgItUv</vt:lpwstr>
  </property>
  <property fmtid="{D5CDD505-2E9C-101B-9397-08002B2CF9AE}" pid="40" name="x1ye=42">
    <vt:lpwstr>1aJc0sAMzrnC0ZYGaH2bkZzfCj60xvQAgsTwmAIKREjTpLanZTbSrIHxSK2gnfGitXd9d+pmBBfjT+dyfzmcdXsgpwv7sXIwA9ADV8jfZhqT4+HyoTXdvtpcabjGPTplTCNl74zNRadXTW3deCkgVtuZt+qnjYf1q5V5OfXTyCwroh/gX3YA8d65LGBKwtSeVnqMLpRIcfbS+e3dDZ2twBgfN7fIiSD5FFDfYBbyOT8trsgZuKEik7UvOi+kewa</vt:lpwstr>
  </property>
  <property fmtid="{D5CDD505-2E9C-101B-9397-08002B2CF9AE}" pid="41" name="x1ye=43">
    <vt:lpwstr>eeht9flCCVzbsjL04ZTP7hprQbJ1u8v4jS9DkKAv7l1pnU0Stw3+tun8CNRIvjdICHW5QrV9ayr6HwKr0z4jT4MQrwEU4McJks7LcVh9qDSYnxBAZJpOiJp7Dqv0PYi4We7Iv4YTlUjyph/Hfk4h/YDtiiQ02U1MWwaoT/kvz0rLeI349ulA2pwvFcQnxlTlGjV25859ekzB15+Td5m/dgs6Na5YU3JtZ68NhLaW9rcJW2aO/5KnAGXU4LA2ST+</vt:lpwstr>
  </property>
  <property fmtid="{D5CDD505-2E9C-101B-9397-08002B2CF9AE}" pid="42" name="x1ye=44">
    <vt:lpwstr>PNIVgtO0QPB1SGKi4tw3jdFB2mZnVxjc30GKmzGSWuestYgng04NtyBN6K7jcp+9BAneoSvunFSssCsEMbh3ZXw4X3okW844lQb1s1u5aJ42klBkG8I8vNmIBPbn5AMnqDVm+5V00rSPXjTIjH4DKayyu5s0E8OYGCTWwl1IYixT4KDzR1xm4tnCQCOZnvbb9nfudmcB7HNlYDqnvLtipFjRHOzUxhMNAGSk2+CAVPUH73J1fLINQHHvE15pjHE</vt:lpwstr>
  </property>
  <property fmtid="{D5CDD505-2E9C-101B-9397-08002B2CF9AE}" pid="43" name="x1ye=45">
    <vt:lpwstr>KfN/zMyFo3bmi6LMNh2kdH0Vag0JmvYsyN0HpOx7Ht0oe9Y0TWT2jN8wBEnfMDBX97dKrnrHNbsd34lYyiBKv2s2EyMewytcd32s11VYQc1GUpSkxr6njpN0qKxRs0ETEIXTfl/8Y2/+FxbclRGWUaKJTXtrY1QvmBHx8dl8E9yQTMTecVcIVe4u596H1lsjLgnOnUsJX0YJMleL9ncTY0udl6bLyLDsl2Heh+TtI/fTqnPu8JfovEqebAiSng7</vt:lpwstr>
  </property>
  <property fmtid="{D5CDD505-2E9C-101B-9397-08002B2CF9AE}" pid="44" name="x1ye=46">
    <vt:lpwstr>W37k+D19/hgYwQA3CWJG7J3HWqcIDfH0R6rS5PDyRAkkc5oEj+lWUTEuUJ3L2lAjLK9yWuo1MC+9z8R5CkY/R4m/Q1nRdusXGeUYrlWTmNOl3Y5K8cr/sHrRV/l3WJNjK3uj8j8OaCq7HF+DtsC0HvmpVaIF8s2oO5VdHy3hdVgmkH1soeo36mZmjYV654QAOxz+VqgjR4RyC49Ofe+iVJFLOhtBbTlFUsjQyASy9/jiEEOfpN0Z/zmOoRLgm1H</vt:lpwstr>
  </property>
  <property fmtid="{D5CDD505-2E9C-101B-9397-08002B2CF9AE}" pid="45" name="x1ye=47">
    <vt:lpwstr>Qbc0LDaqR6LnoDnd1b8sYH8pASrd8pFcHX5W+PsEtNJ6awsxdI/0S6Oj+/lX0UhfKQnBTPYTT/JIi25DDAY5pgZvwgk8HfsavXj9Lu+P7CAwL/ev7Z2J7v7b0qJ5YFcqGNeQK5qJ6WiGqBn7XJP8mnzY6aPwiexC2RZk/sWyHeNxgfRUS9f4MVDSYAI5SQP4d9qy39XWLMXo59PfFiFY9lh6rEqaePYrPMCXkTbKw973YObiUs4uyAGETJqi2qq</vt:lpwstr>
  </property>
  <property fmtid="{D5CDD505-2E9C-101B-9397-08002B2CF9AE}" pid="46" name="x1ye=48">
    <vt:lpwstr>m/eXbWYjeJh1+kvlm2+bMCAyOGMg3NcVaACjbXkCczfRzjuEwhLiC5USyLvn2TduftkbyOMj494zccEBXecCWECximj7H4DPSMtbmXOhZwIwvlNBajzNCAlJMhXb5Z+J4rB32TIAWDDwaW+TC0TZ/jYBuKwC23ac/MlU3Xk9C9w+c57ONGNVCP4Y8BDCER+Wup0Sd85sP/f8y8shWMITrjpIxa2PnrG3+PMwqOtik9pTP7oAafl2KehymuWjUyU</vt:lpwstr>
  </property>
  <property fmtid="{D5CDD505-2E9C-101B-9397-08002B2CF9AE}" pid="47" name="x1ye=49">
    <vt:lpwstr>qBg9DPHg0sNRWP1TJ2lj9TMBPFMqJZPq7Y/bwUs9U7azQ5NTIiECltmB/m0a1L7fSsvmrqwvaXT9yIm6R+PR7/6GsU8RiGEI/DohYdt/g9lc4Q8+qJghfAaM98viHVNwPIv4WwdEEEHyGKf0eGq1csvrjPaaVTZVNX5QHqKlC+QAhVHZly4qxIm++zjfRGLMZXKJa97W/72hdDUzfqllfGqh14sqTfWTd08aiIhfQTmwOKiEZguYsdsvWyoNnXK</vt:lpwstr>
  </property>
  <property fmtid="{D5CDD505-2E9C-101B-9397-08002B2CF9AE}" pid="48" name="x1ye=5">
    <vt:lpwstr>S9gu0F2K5EmX86Bcra/fviS069hVrWdwH1HC4itFM/d13Ou2HhbTTdtdrNbLEYPHklN1slCvc78YR0pyMDMYrGHtnpauUVt310h2rQpwAArJlrRXzNyuIO5cWh9ZLEoR0jRbNs4bfU/p9i5wiwEMtEVJfxnQzWyMmOpiTuKHphj1hFcj0CIjKdXXJtV6WmM/EPjiQca2c5jvxFMWdbIx0z655ptHu94iD2+m6Kz4MYY4h/mMGc84tf5dTaNUOdM</vt:lpwstr>
  </property>
  <property fmtid="{D5CDD505-2E9C-101B-9397-08002B2CF9AE}" pid="49" name="x1ye=50">
    <vt:lpwstr>D2ZMPycHdqr9U0nnsMleFSzUjFosdgRHmneEHOwd+thNkhdkQq/k5fML+6ZxOQ/N56cXqS/Juc2JAt9GYIY49NFPQGRwRQx6v3Tw1BRqEfeK6s3lan6IzydpJekO1F9l44pUcydxDQIy7wfQtKsGGiZHQWY9IcJ48cA+BxlMlwEwXmJLs+vp7z3qTOk+RXGo3IHJvIpvmI7l2WhNglgsRjm5cc5vQXTFx8l74slFPYrnCNteGzw98b5ZqnWu1sV</vt:lpwstr>
  </property>
  <property fmtid="{D5CDD505-2E9C-101B-9397-08002B2CF9AE}" pid="50" name="x1ye=51">
    <vt:lpwstr>wV+CVd7URpXRvyccvclTMuWKVpXomvwjeqnUO/iFmh4v2X0YQJeltJaApRTtYdkzJH8a/JjPCknDBgk1VUMwznyx1dUcvbjjw61VAyZcPYY7bxhfiNXEAkWplEdYNlv6HHqs1gcrbOJs3xaFrGSBWQCu18xrjHwSSwzEo/qZ1UhEZZoppDZtGWVv5psnoLvnVAKLzN66WWP2b4rMf/q8HbunL9Zbpd0EYq7XWdasybMXHsS1g5tG9ShFLTU70dp</vt:lpwstr>
  </property>
  <property fmtid="{D5CDD505-2E9C-101B-9397-08002B2CF9AE}" pid="51" name="x1ye=52">
    <vt:lpwstr>WbYKBZ59TLk3UBBhW9jYxcE3oz8UHfbw4eNajT2dPtR7s6xkGK/MqDGMHhoNeu8Xv9uikscwzv5MJDyzcgquSUQ/o21MuTiy+ZiAGUtOV5254VdWazZSkA+pL7QJ0+SJbYpKOuaY+x/oyNGzRkWu/832CpKOKl5j4KUqb3fZsrBhxSsjvLO5CuRqI2QvNr0jH69Cqnv30Tk8TTpNnAr5Ersecr+DCgeuLWUjCPwxMLxA7/MkChDociBW5NEIcBQ</vt:lpwstr>
  </property>
  <property fmtid="{D5CDD505-2E9C-101B-9397-08002B2CF9AE}" pid="52" name="x1ye=53">
    <vt:lpwstr>fAp/1R/ERb2k4dMzoJSfbR8buiVrzMppXXhLJzGrXcxThnPwi7Dtc/FcPq/SQWiEBggMkWpTVt5rgS3C32bPkdWWrbuhY540reGk1LoWwy7xnHsaeYeB/Tv/qDXWr95+HoybA/THRN8LGqrGi/0c7DzqXEzljuHODOfZjfTg9tjqv+l/NWDxBej39tUFEpCToIuC0P1G8HH/Lx47mb8kVeR8CLWP/1h8VwBRqZ5oqWPWCGWttl1SdRAbuIeNgpi</vt:lpwstr>
  </property>
  <property fmtid="{D5CDD505-2E9C-101B-9397-08002B2CF9AE}" pid="53" name="x1ye=54">
    <vt:lpwstr>QxquYPivQQIyfUyCdjkDBMu5+jn4F1yXBxXzNBCWG+v8tblW/vLyu8vIzoEbERL8Z3riSuP9Q4o26/UnG5lCgUY5tVvMds2jHzWi/1ZXYsR91JuqNclM6cpgV1z0wfU901s8eMyf8/h3gxN8GP5HZ3DQCoqkvgWhbyiHJ9uZgdYJvl+qQlGNdVKToPpV3+EOqxz73359Zg/2pqh+TVt/xp5wi/+N3AB7ta2wdP3P9tRpEwRL7mHSy0ipRkmfF+X</vt:lpwstr>
  </property>
  <property fmtid="{D5CDD505-2E9C-101B-9397-08002B2CF9AE}" pid="54" name="x1ye=55">
    <vt:lpwstr>kyViI43MYXHgb7mZfC5UL6cFBtAaEWVquKfm5Ek0StG8TrSXqRYL+F7KVeUds7hQ7IYBzL9duoWwmn7SXItE/rDNhTSCIyAkbMALeGEfrGOpXgUh7CL//9yDtHeX2wRQtR8H7iYskvxrFXtRe3/JckA6wOiQxD2zlIc6X/xm0YiIKXa2wVhSkyebZOcvfX6JWxm0rF6Xl78LFKI5MqUJszJCsi5Zg2fQg6cdcwJekw/m+ypGZmj4dTqw1vs19mV</vt:lpwstr>
  </property>
  <property fmtid="{D5CDD505-2E9C-101B-9397-08002B2CF9AE}" pid="55" name="x1ye=56">
    <vt:lpwstr>L2SLI9SQ0Es6+AivJUkmQt53G6B+m2dDpk0jVT+FLQmcygv/7csxciqmPQtT3QCLNNqunchPxDKf8hIL12WTOYMNliWnyMsD5G6zP4Rgl2ciCgp8A4fa/TtQiUw51pnrw7RY0hf/onqDgLjtusN+rV47mns7Ye+E7LuWiPoUkBf4/iqzXxt9X0btMXyRhtqb2IrHAItwN0Kn8zyNnG0jdTMslh78yfmn+XEtw11G3UhfbFcU2kBluqIiwV9/rZf</vt:lpwstr>
  </property>
  <property fmtid="{D5CDD505-2E9C-101B-9397-08002B2CF9AE}" pid="56" name="x1ye=57">
    <vt:lpwstr>WtkuNod1nqf9mqRIkLCaFYtBzqASTm8QKL03/iqKBDyLB2guGgwBKraOBmh3bX0TAjPlpNqIH6RKibTBuUviH+Fobs7s7oOff9HkfU4pQ/aGktIH0DOyzyoazenQ3RfDow/rW+pjoAQPr2VVBOUiEVHOHlaRWpc/miwzvulIvpj7Fr4w5p0PFlV4jmIM/fVkseDia4rlDdcu/lUhh43uXqvO4iX0b59Unwb+96pVfDArPKFJv/hfXf68NwnAxYK</vt:lpwstr>
  </property>
  <property fmtid="{D5CDD505-2E9C-101B-9397-08002B2CF9AE}" pid="57" name="x1ye=58">
    <vt:lpwstr>GLMVtusTTk4rTP3GP1erv7GwpW4gOTZlh9EgODhMKw4Ulmgg5eC3025wcwiCH2GCNYXQaEyz1en4O28oAf1kqhQjOYhYNXnOwfcZeY8HRJ1Yc30fQVTpbkvGPAwu6xg86RAfo+j9caSt4VYYK5pFOf6ey3HQTdXxnCRpE4iYkm5PwgCIqLKSlSg+5nkt57RzJF+JOi34fq8aDWPtHGzF/qbAqHJEautgwIbowftJHk+LxMT6HIHzXi+az+Nw3t/</vt:lpwstr>
  </property>
  <property fmtid="{D5CDD505-2E9C-101B-9397-08002B2CF9AE}" pid="58" name="x1ye=59">
    <vt:lpwstr>59ziOCAZUxKamNXLWVsFp4N3nrNnCX9qSv5sthG8M38Y75wGeFpacGZI4f+JdXghmlVZCsARQqDJUFDEFl+3dy/1yXlAED+xOMv0s3MjjNjKlHycvhyQxdOZEErIFST0FA0vSoesh25TbfmaTfXvtTtWyaZ7XSs0WjwdiSW7M709fupMFKgd/vqribqXLqTlTW/fGKTz+Ejp4CuLokpIf2aGsLTdb7nfWkm9EJHY/VwiJtbD0ighIIqpvbgWSxn</vt:lpwstr>
  </property>
  <property fmtid="{D5CDD505-2E9C-101B-9397-08002B2CF9AE}" pid="59" name="x1ye=6">
    <vt:lpwstr>oqfuak6LcEAxGp+zAtyb2TntshtAnxbZC3vIEuqEqgM6/6sWt+wROHvq9bx1UdtozUWT/lZ+mYSmCEA0BuKrKacotFU7Q2CxtBACi60SK7rXbtqcwwLdywtoTI0BWFyT+Pzj1c8+D1tJDqpBOPDzKMmdJhnxZ1pPc13/WIAvu1Byj5T9iWLlBgAR3pfvcuiJ6xc20Ycp1Zw+pN2tPNxgLat+6QfaqCMUkk3fr19p36UVihX6l5LTLkAxjLGd18V</vt:lpwstr>
  </property>
  <property fmtid="{D5CDD505-2E9C-101B-9397-08002B2CF9AE}" pid="60" name="x1ye=60">
    <vt:lpwstr>HcyH5iQrOLaekQ8I2ZNqyph4Anjoalbhs/2p6W/la96xNOrXQ7+T7DNSOomfb7boqxa6qh/XHQt2quT+F1YdpfR4rCMNSUi5O9M/6cS3LjqCSlZpErf6/FkaKXtPLrQS6nBBJb2xK7/kLLGABZcEd4fuxgT3Blk4P36w+Kae9pjMeDu87ImwYEXqXiNtqdqSYwrzEtyev0TsrYNdKoUiK0T4fb3uosRcP9UfLM7i2QUiWnVoeFJ99r/twir4VaR</vt:lpwstr>
  </property>
  <property fmtid="{D5CDD505-2E9C-101B-9397-08002B2CF9AE}" pid="61" name="x1ye=61">
    <vt:lpwstr>zNLRqQq6myOwADwsQm35DtYeuW9W3ptIYdxYyhoHL2mbIVhUMp38fIanH/jDpEPCek63uozXQVvLXmeCmH0Wo6QhA93qfiSKRXN8Dpjk//tGd3KvfrHo0Ox7xw0+o7hJBGZz+w8KyP9ST7FwIwDOKCmd7t2AzRBHSCs6OPb6vQSTKaflLELkSISPl9+RIrellpRbIn3B3fQIe7tl/TntfCOynviLKHQKD7zQ/wf3XQSQQS+LZGszkBMjOQkE+7p</vt:lpwstr>
  </property>
  <property fmtid="{D5CDD505-2E9C-101B-9397-08002B2CF9AE}" pid="62" name="x1ye=62">
    <vt:lpwstr>DKjRM1rD94N3v+MIx4/kMEi557APhL0t9fztwf2y9/Y3qVyndX2T5mSflDZeS1BWe2nI2plFwe76KtbKxp7+E0vuWUBH2OM4eXvblBax5QAeCgpMj8yB2WqrLKc1yRDWfCR/s2uIEaVZ8pgoIrJGiXlEEj/SppGkWJMibcR9nqp07TYnT6PAtNed6uj3MEbc1/NFV2ZAqgpZqP7OB+u+ez6p2We8w2orrAbisL5PaPO+xOy++3QkKsnJVJ+rCqB</vt:lpwstr>
  </property>
  <property fmtid="{D5CDD505-2E9C-101B-9397-08002B2CF9AE}" pid="63" name="x1ye=63">
    <vt:lpwstr>xu1o1OX1gkzFPDAyznEo0yPuoCCglpWi868jy8AO+/5IXPiDwh1UWYa5k6C1SZvVzAEZjx8YCew3yBx6F5u9GVOh1Ey9jwbIJb9zMsR+Aoy98SZ7fWGi/xCYptCVLt1RwSYXSVUAksPSrf8cv9VX0LP3ye5/PF2+RRo0lDc4F9Y3TEud87Zml7iuDbJ8D/w2muDzftdjxQWSi6KHDEjmsDwNFL2ZkeJUqVimack0y6ny0VD1W3WiFadNrtqipyt</vt:lpwstr>
  </property>
  <property fmtid="{D5CDD505-2E9C-101B-9397-08002B2CF9AE}" pid="64" name="x1ye=64">
    <vt:lpwstr>tY0KehoaXa7eHh18u0U4Hn+qjCb8Qwrxb66MUkwTks/8Lv+LJ0/popnOe5tjYmqldPOAb4GGapw9aR8cyatX+KfXpY24SfXu1P2uvhFaC5QFYf+TAiJeX56INiGlEtg+R8G8egnqYl99pk5unwMNvqL04iPxOLutn5Bj5rjb7vNClBJdJBBbzrsf/yQCVU57NWdAVEAk/8k1Bxqb4fMJnk3372qKw2OYCBI4vc7JucrFEFRxnrn94EL4wkVi3t1</vt:lpwstr>
  </property>
  <property fmtid="{D5CDD505-2E9C-101B-9397-08002B2CF9AE}" pid="65" name="x1ye=65">
    <vt:lpwstr>CBT7vX39hytWcJ4bgZh2/dmt392JKPwo5wh95DXV9YIXniohFLD+vGLXkyrTAAQ2GJJoNtYb8WQPSijkTx67HbZ0zQOIylgb62y8Rxrf4z+c1reummBfqyQnF+dNbnVRSkXCyeJfZXJC/v0UVf1Tvm4hUNcZStokJJ3qBgOD38oIxS8zq0Mz62vY68kvGEG3j9o9dZBY3/7QRfzkEWqLpRWJNmfZbHulz1E93GZo/yzeOjVuzZyb91fPYgtJbrd</vt:lpwstr>
  </property>
  <property fmtid="{D5CDD505-2E9C-101B-9397-08002B2CF9AE}" pid="66" name="x1ye=66">
    <vt:lpwstr>c5Q9eXqfrIgS1piy+Zpib4KpnpToelTqGnE013YoWY0+YItshk4she2RLAhOPBMZEQScbRx1els10nffH+2F8wktJMeZpHDN3vhDHtM3HtLt16qsT7V7F5JLsKxFB0QQxIJg3+gGhyDoYZORoak1n9561AUkuqc29Vy9RzDt+nKT2fBDrUH9pCrxY2qv22EDID9Ia7FL5n7eu9I0RzNVIyQ1SdxFN04V5JwxBuAa+wMW5hGwLpuQ6IwZgpLzFFg</vt:lpwstr>
  </property>
  <property fmtid="{D5CDD505-2E9C-101B-9397-08002B2CF9AE}" pid="67" name="x1ye=67">
    <vt:lpwstr>0bm91uJlCpnm9lXzBfxs/cbA1ks/byrArakKTA+yYaxysTJhEM/uY/gwArFoI23LTSu1NDz2J07xXCRgo+zwtyuu+kxEvUrEgFefLUUWqhCXBSp6byua7rnznaTT2XvwQ7UkvWzLRk/zs+0DQr2t+vToR8K5DDiU8iCpDk1M6oBnfByXIz7kC+ZLN0Tu+T1rU5spZ7d0fLcBwWl3dFeLAjfYBlE6sESfzCPhAUhEVoxmbEyjr1Qfx0VrzP8nNmt</vt:lpwstr>
  </property>
  <property fmtid="{D5CDD505-2E9C-101B-9397-08002B2CF9AE}" pid="68" name="x1ye=68">
    <vt:lpwstr>iPXHoX715WEUtkAwGEe8ow1co/q+5BU3Jlv+jWs8aLwDRonBRzweIjJq6bQeNZGws7hwgWfFjEUwJrSDuzHKiNOx7ya+M5Gr0qIyMa64Y1vLXuUA95XXPcNoJomfogisbyWfoM6AkjeNyiqC61HVPm7H8r0xte76x4rHrkt5Vr5+wlyWPihLSiB1sU5F+2DJqKza9BdyizGxc3DCRgcdRFWyq2zoPN6yYbEvsomTL7KaVMvZVE6IKvLRxQGihqt</vt:lpwstr>
  </property>
  <property fmtid="{D5CDD505-2E9C-101B-9397-08002B2CF9AE}" pid="69" name="x1ye=69">
    <vt:lpwstr>w15oW7g7zg7r+DdGQuF6gT5G2kyoJcDrra7S+OUXp8w8WwCeTg8GbOqsO39jqA+XvVkcLomaaR6CT+Mo6qUNjYOc/e/fz0OEcFq71je9Ui6cfT2o77W1E1X9Y13uomJ1gyKVvTlvAxdxpFiQ8mQn6WicCWmLNtjhbHxEMC0+SrTvdqkVudu2U9/qZ9MdZMFoGgDcgh8/D812OpCzy+p4EHqUq+kZTRVbEo91e/hoMJH15g6OfdtHSNdg/JvMUta</vt:lpwstr>
  </property>
  <property fmtid="{D5CDD505-2E9C-101B-9397-08002B2CF9AE}" pid="70" name="x1ye=7">
    <vt:lpwstr>YmsF2NkGPErpCALjap8aXcgfCdxYo5oNZriRwRnzvAhnidwiUDIqiikrYhm7Z2McEkn8U9VmxrZDyZwnkfTH3Y3aHZyMiK9iRhyTfmLa3fv8heHbZFRWhiD5Lt5dsRWtf83dER+sAfstDaSWKTjKILWoIqYcpTcnHub5PaGabmmszIn7+eoeSewV7lcnsUh+55cOvSSqQvYZ7Zeak3y4q0PGZeeyMEyFCnYPwfb+ZrGbndU8QaJyibZV9yERXGl</vt:lpwstr>
  </property>
  <property fmtid="{D5CDD505-2E9C-101B-9397-08002B2CF9AE}" pid="71" name="x1ye=70">
    <vt:lpwstr>PzWfiXJ6OKawn5wQdZKHiNtNUdAtuZ83WeJoubvzQf00RWQijCQoAF0bNSfSWgKhgPm/2+4Y6GrhooX0W/qJNhv3wygzLJg7jAsq/JEbrxsaBGEEflm5q+YWVIg5Pyjjmwps2hYtcRAWbJjc/cbqaI7GUHjVe5EwLIosuriFu/ijvtUQOe0Hj8+225r3z/OUcIR1zailCvpjK0WkedzToaVSPcSCBVlOuj1SHpDFTtuZOIMwvghKAuVi/Olsf7y</vt:lpwstr>
  </property>
  <property fmtid="{D5CDD505-2E9C-101B-9397-08002B2CF9AE}" pid="72" name="x1ye=71">
    <vt:lpwstr>DDNT94pGjxG4vBXAiYfiAq9YdcRtoIu6+maN5a8qLunlAPn2xyLZUZGmp92JbWBh75FIG9jLQo4OW4PbVEHlv8+iHQfk7M59XyTIYfhtyHjgrf12+8S7bPGfXvYVlM7slHlS8XoissbaSlkKFevaaZ62hWQg1TZcXUeBsdzN0NtvGHr/S+/DbtspgI+TIcihV+/dMPXPH9L+JbzkZqs4QWjLV36pYaHFNudUqJ4CTnzHejVDnyBaOqRWUEMgr+P</vt:lpwstr>
  </property>
  <property fmtid="{D5CDD505-2E9C-101B-9397-08002B2CF9AE}" pid="73" name="x1ye=72">
    <vt:lpwstr>zZ3eN5+MzTfVEHjmlWmlFJmKebUjN4j+qIsO5sd+acpBvzJvEFDzsQljJM/nVVm8ka3EuL4q1/MncoSJhQ2CmDGep8Cow3ilfEFojoWZB7rz1huVcHwrhwLzQh9HsbvuBUoKqrG7/WQN4WXgHnkOq7aYZAlmmrtQZDXaez+dTSntLdxyl49t11tmjMt1Hr5UHiuiLGHqKH0/4TZLwr4Wo7PEmCbjUrAJD5j8OklOETaLfUs6DAko+BreNMx+qtz</vt:lpwstr>
  </property>
  <property fmtid="{D5CDD505-2E9C-101B-9397-08002B2CF9AE}" pid="74" name="x1ye=73">
    <vt:lpwstr>OL5tuFN2xn3tb8YA41kq3x79//wHA36FO+EcAAA==</vt:lpwstr>
  </property>
  <property fmtid="{D5CDD505-2E9C-101B-9397-08002B2CF9AE}" pid="75" name="x1ye=8">
    <vt:lpwstr>tt9YpufvHE82Eb9PzbxoS+rUFb8fObK0w4DNgwKOGzV8prVYO5S53DCKcBLpWJa0yu8sgdpH71cgCWsw9aWKO473FCW+T20qxpchV5q5u15i9HmCEGPogL8oTPFOARp7jI16HWMsLEi4m5XwjVfpqb8l3meUxugire6Bw6yfAOsMclXfOIE5/evsv3evKGL0S50KTHNJarbgprfE6ic+Rv6FstExPea25X7ga/QMQlPSAl4m1UAHnB95yTLnuO7</vt:lpwstr>
  </property>
  <property fmtid="{D5CDD505-2E9C-101B-9397-08002B2CF9AE}" pid="76" name="x1ye=9">
    <vt:lpwstr>bZrzcjtW0JlZW/R6YNDV+waTdIs2LlJbbvfJXBf0kdAOhx4Rf0kxp65FiXEX9BUzq1P2ia6Yl9qhXaMb50/d/yn6XAMwDuK/R9jMvYJHZRQGdVytdmvYTSYry11p2L7atjJ8lhycwj4INEzx1LAOXH4uDaV/PqYlzvZkRDcJg0JZ9qJVk1oumhIUWdcRlUOtf0a03w7ZK03x72Km2926oZ6ghKbTo35gNc8pCpO/y+pa3wxem9a3cv+F8sSYGWc</vt:lpwstr>
  </property>
</Properties>
</file>