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85C3" w14:textId="77777777" w:rsidR="00130E4E" w:rsidRDefault="00000000">
      <w:pPr>
        <w:pStyle w:val="div"/>
        <w:spacing w:line="260" w:lineRule="atLeast"/>
        <w:jc w:val="center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color w:val="4A4A4A"/>
          <w:sz w:val="20"/>
          <w:szCs w:val="20"/>
        </w:rPr>
        <w:drawing>
          <wp:inline distT="0" distB="0" distL="0" distR="0" wp14:anchorId="056A5F59" wp14:editId="5CD882C4">
            <wp:extent cx="634219" cy="634570"/>
            <wp:effectExtent l="0" t="0" r="0" b="0"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219" cy="6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65CEF" w14:textId="77777777" w:rsidR="00130E4E" w:rsidRDefault="00000000">
      <w:pPr>
        <w:pStyle w:val="divname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Rythem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Anderson-Seawell</w:t>
      </w:r>
    </w:p>
    <w:p w14:paraId="00582787" w14:textId="51B4A601" w:rsidR="00130E4E" w:rsidRDefault="00000000">
      <w:pPr>
        <w:pStyle w:val="divaddress"/>
        <w:spacing w:before="100"/>
        <w:rPr>
          <w:rFonts w:ascii="Palatino Linotype" w:eastAsia="Palatino Linotype" w:hAnsi="Palatino Linotype" w:cs="Palatino Linotype"/>
          <w:color w:val="4A4A4A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rande013@odu.edu 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 |  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Carrollton, VA 23314   |</w:t>
      </w:r>
      <w:proofErr w:type="gramStart"/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   </w:t>
      </w:r>
      <w:r w:rsidR="008B1CC6">
        <w:rPr>
          <w:rStyle w:val="span"/>
          <w:rFonts w:ascii="Palatino Linotype" w:eastAsia="Palatino Linotype" w:hAnsi="Palatino Linotype" w:cs="Palatino Linotype"/>
          <w:b/>
          <w:bCs/>
          <w:color w:val="4A4A4A"/>
          <w:sz w:val="20"/>
          <w:szCs w:val="20"/>
        </w:rPr>
        <w:t>(</w:t>
      </w:r>
      <w:proofErr w:type="gramEnd"/>
      <w:r w:rsidR="008B1CC6">
        <w:rPr>
          <w:rStyle w:val="span"/>
          <w:rFonts w:ascii="Palatino Linotype" w:eastAsia="Palatino Linotype" w:hAnsi="Palatino Linotype" w:cs="Palatino Linotype"/>
          <w:b/>
          <w:bCs/>
          <w:color w:val="4A4A4A"/>
          <w:sz w:val="20"/>
          <w:szCs w:val="20"/>
        </w:rPr>
        <w:t>XXX)-XXX-XXXX</w:t>
      </w:r>
      <w:r>
        <w:rPr>
          <w:rStyle w:val="documentsocialnth-last-child1sprtr"/>
          <w:rFonts w:ascii="Palatino Linotype" w:eastAsia="Palatino Linotype" w:hAnsi="Palatino Linotype" w:cs="Palatino Linotype"/>
          <w:color w:val="4A4A4A"/>
        </w:rPr>
        <w:t>  | </w:t>
      </w:r>
    </w:p>
    <w:p w14:paraId="50F10C55" w14:textId="77777777" w:rsidR="00130E4E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Summary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14:paraId="4A72EBC0" w14:textId="77777777" w:rsidR="00130E4E" w:rsidRDefault="00000000">
      <w:pPr>
        <w:pStyle w:val="p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Detail-oriented and driven cybersecurity professional with hands-on experience in vulnerability assessment, and secure system design. </w:t>
      </w:r>
      <w:proofErr w:type="gramStart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Skilled</w:t>
      </w:r>
      <w:proofErr w:type="gramEnd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in analyzing networks, performing digital forensics with Autopsy, and </w:t>
      </w:r>
      <w:proofErr w:type="gramStart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triaging</w:t>
      </w:r>
      <w:proofErr w:type="gramEnd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SIEM alerts to identify and contain threats. </w:t>
      </w:r>
      <w:proofErr w:type="gramStart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Have</w:t>
      </w:r>
      <w:proofErr w:type="gramEnd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knowledge in Python scripting for security automation and </w:t>
      </w:r>
      <w:proofErr w:type="gramStart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experienced</w:t>
      </w:r>
      <w:proofErr w:type="gramEnd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with Linux (Ubuntu, Kali) administration, Windows system hardening, and virtualized lab environments. Passionate about building and defending mission-critical systems while expanding offensive and defensive cyber capabilities.</w:t>
      </w:r>
    </w:p>
    <w:p w14:paraId="35CB08EE" w14:textId="77777777" w:rsidR="00130E4E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Skills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20"/>
        <w:gridCol w:w="5420"/>
      </w:tblGrid>
      <w:tr w:rsidR="00130E4E" w14:paraId="4D232A4E" w14:textId="77777777">
        <w:tc>
          <w:tcPr>
            <w:tcW w:w="5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266AE" w14:textId="77777777" w:rsidR="00130E4E" w:rsidRDefault="00000000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Security Tools: Wireshark, Splunk, Snort, SIEM, IDS/IPS, Firewalls</w:t>
            </w:r>
          </w:p>
          <w:p w14:paraId="47CA0158" w14:textId="77777777" w:rsidR="00130E4E" w:rsidRDefault="00000000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Operating Systems: Linux (Ubuntu, Kali), Windows</w:t>
            </w:r>
          </w:p>
          <w:p w14:paraId="2BA26888" w14:textId="77777777" w:rsidR="00130E4E" w:rsidRDefault="00000000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Networking: TCP/IP, Subnetting, OSI Model</w:t>
            </w:r>
          </w:p>
        </w:tc>
        <w:tc>
          <w:tcPr>
            <w:tcW w:w="542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101E6" w14:textId="77777777" w:rsidR="00130E4E" w:rsidRDefault="00000000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Malware analysis basics, Log analysis, Incident response playbooks</w:t>
            </w:r>
          </w:p>
          <w:p w14:paraId="26029BE3" w14:textId="77777777" w:rsidR="00130E4E" w:rsidRDefault="00000000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Python (file handling, encryption, socket programming)</w:t>
            </w:r>
          </w:p>
        </w:tc>
      </w:tr>
    </w:tbl>
    <w:p w14:paraId="591AE02E" w14:textId="77777777" w:rsidR="00130E4E" w:rsidRDefault="00000000">
      <w:pPr>
        <w:pStyle w:val="divdocumentheading"/>
        <w:pBdr>
          <w:bottom w:val="none" w:sz="0" w:space="0" w:color="auto"/>
        </w:pBdr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Experience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960"/>
      </w:tblGrid>
      <w:tr w:rsidR="00130E4E" w14:paraId="02FE2A92" w14:textId="77777777">
        <w:trPr>
          <w:tblCellSpacing w:w="0" w:type="dxa"/>
        </w:trPr>
        <w:tc>
          <w:tcPr>
            <w:tcW w:w="388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7717297D" w14:textId="77777777" w:rsidR="00130E4E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Old Dominion University | Norfolk, Virginia</w:t>
            </w:r>
          </w:p>
          <w:p w14:paraId="4E9F8603" w14:textId="77777777" w:rsidR="00130E4E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CYBERSECURITY LAB &amp; ACADEMIC PROJECTS</w:t>
            </w:r>
          </w:p>
          <w:p w14:paraId="58E5069E" w14:textId="77777777" w:rsidR="00130E4E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05/2024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- 12/2025</w:t>
            </w:r>
          </w:p>
        </w:tc>
        <w:tc>
          <w:tcPr>
            <w:tcW w:w="696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653BB9F5" w14:textId="77777777" w:rsidR="00130E4E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Configured and administered Linux (Ubuntu, Kali) environments for secure lab exercises, including user management and permissions.</w:t>
            </w:r>
          </w:p>
          <w:p w14:paraId="3F59CEAF" w14:textId="77777777" w:rsidR="00130E4E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Implemented firewall rules and IDS signatures (Snort) to detect and block unauthorized access attempts.</w:t>
            </w:r>
          </w:p>
          <w:p w14:paraId="735AF1E1" w14:textId="77777777" w:rsidR="00130E4E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Managed virtual machines (VMware/VirtualBox) to build isolated test environments for security tools and attacks.</w:t>
            </w:r>
          </w:p>
        </w:tc>
      </w:tr>
    </w:tbl>
    <w:p w14:paraId="6BB3D0D1" w14:textId="77777777" w:rsidR="00130E4E" w:rsidRDefault="00130E4E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960"/>
      </w:tblGrid>
      <w:tr w:rsidR="00130E4E" w14:paraId="6DE582A1" w14:textId="7777777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6C5EE174" w14:textId="77777777" w:rsidR="00130E4E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AMAZON | Suffolk, Virginia</w:t>
            </w:r>
          </w:p>
          <w:p w14:paraId="0EFC15E8" w14:textId="77777777" w:rsidR="00130E4E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PROBLEM SOLVER/ FULFILLMENT ASSOCIATE</w:t>
            </w:r>
          </w:p>
          <w:p w14:paraId="77E11502" w14:textId="77777777" w:rsidR="00130E4E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03/2023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- 03/2025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0EFE29E" w14:textId="77777777" w:rsidR="00130E4E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Diagnosed and resolved system and network issues by analyzing logs and traffic patterns to prevent downtime.</w:t>
            </w:r>
          </w:p>
          <w:p w14:paraId="5DD588A9" w14:textId="77777777" w:rsidR="00130E4E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Collaborated across IT and operations teams to share data and implement strategies that improved system reliability.</w:t>
            </w:r>
          </w:p>
          <w:p w14:paraId="63E89D40" w14:textId="77777777" w:rsidR="00130E4E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Adapted quickly to unexpected technical incidents, using critical thinking to maintain security and productivity under pressure.</w:t>
            </w:r>
          </w:p>
        </w:tc>
      </w:tr>
    </w:tbl>
    <w:p w14:paraId="18D14749" w14:textId="77777777" w:rsidR="00130E4E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Education and Training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14:paraId="2FA88B78" w14:textId="77777777" w:rsidR="00130E4E" w:rsidRDefault="00000000">
      <w:pPr>
        <w:pStyle w:val="divdocumentsinglecolumn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Old Dominion University | Norfolk, VA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6FFB4D2A" w14:textId="77777777" w:rsidR="00130E4E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B.S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in Cyber Security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16CC248B" w14:textId="77777777" w:rsidR="00130E4E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</w:pPr>
      <w:proofErr w:type="gramStart"/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>Expected in</w:t>
      </w:r>
      <w:proofErr w:type="gramEnd"/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 xml:space="preserve"> 12/2025</w:t>
      </w:r>
      <w:r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 xml:space="preserve"> </w:t>
      </w:r>
    </w:p>
    <w:p w14:paraId="30A2ABB5" w14:textId="77777777" w:rsidR="00130E4E" w:rsidRDefault="00000000">
      <w:pPr>
        <w:pStyle w:val="divdocumentsinglecolumn"/>
        <w:spacing w:before="2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VIRGINIA PENINSULA COMMUNITY COLLEGE | Hampton, VA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6BA215F8" w14:textId="77777777" w:rsidR="00130E4E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Associate of Applied Science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in Health Science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4431B56B" w14:textId="77777777" w:rsidR="00130E4E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>05/2021</w:t>
      </w:r>
      <w:r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 xml:space="preserve"> </w:t>
      </w:r>
    </w:p>
    <w:p w14:paraId="42099A1F" w14:textId="77777777" w:rsidR="00130E4E" w:rsidRDefault="00000000">
      <w:pPr>
        <w:spacing w:line="14" w:lineRule="exact"/>
      </w:pPr>
      <w:r>
        <w:rPr>
          <w:color w:val="FFFFFF"/>
          <w:sz w:val="2"/>
        </w:rPr>
        <w:t>#HRJ#cfb73dbb-9a43-48f0-8bd2-cccd001d4662#</w:t>
      </w:r>
    </w:p>
    <w:sectPr w:rsidR="00130E4E">
      <w:pgSz w:w="12240" w:h="15840"/>
      <w:pgMar w:top="500" w:right="700" w:bottom="5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C65DE727-085B-41FD-9152-D5451BF9AF5A}"/>
    <w:embedBold r:id="rId2" w:fontKey="{8E889C10-0816-4574-B9AB-6435CF7134DA}"/>
    <w:embedItalic r:id="rId3" w:fontKey="{DDB5EA77-B5D3-4A30-9ED6-50AE4D403E0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5DE8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D84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4E6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283D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746D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9C0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6831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66B1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903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54CA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6A9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D21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6042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8CDB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0CF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5E63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1090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6A58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428C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E65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8ED0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127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803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B03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505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CE2C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E892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C6EC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7AF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C4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0653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C6E5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26B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0E7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1A1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1A93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59893015">
    <w:abstractNumId w:val="0"/>
  </w:num>
  <w:num w:numId="2" w16cid:durableId="921640688">
    <w:abstractNumId w:val="1"/>
  </w:num>
  <w:num w:numId="3" w16cid:durableId="147944630">
    <w:abstractNumId w:val="2"/>
  </w:num>
  <w:num w:numId="4" w16cid:durableId="158410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E4E"/>
    <w:rsid w:val="00130E4E"/>
    <w:rsid w:val="0043281B"/>
    <w:rsid w:val="008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B131"/>
  <w15:docId w15:val="{B7330946-F386-46A8-A32F-1529AFCD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60" w:lineRule="atLeast"/>
    </w:pPr>
    <w:rPr>
      <w:color w:val="4A4A4A"/>
    </w:rPr>
  </w:style>
  <w:style w:type="paragraph" w:customStyle="1" w:styleId="divdocumentdivfirstsection">
    <w:name w:val="div_document_div_firstsection"/>
    <w:basedOn w:val="Normal"/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paragraph">
    <w:name w:val="div_document_div_paragraph"/>
    <w:basedOn w:val="Normal"/>
  </w:style>
  <w:style w:type="paragraph" w:customStyle="1" w:styleId="div">
    <w:name w:val="div"/>
    <w:basedOn w:val="Normal"/>
  </w:style>
  <w:style w:type="paragraph" w:customStyle="1" w:styleId="divname">
    <w:name w:val="div_name"/>
    <w:basedOn w:val="div"/>
    <w:pPr>
      <w:spacing w:line="640" w:lineRule="atLeast"/>
      <w:jc w:val="center"/>
    </w:pPr>
    <w:rPr>
      <w:b/>
      <w:bCs/>
      <w:caps/>
      <w:color w:val="34393E"/>
      <w:sz w:val="52"/>
      <w:szCs w:val="52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20"/>
      <w:szCs w:val="20"/>
    </w:rPr>
  </w:style>
  <w:style w:type="character" w:customStyle="1" w:styleId="sprtr">
    <w:name w:val="sprtr"/>
    <w:basedOn w:val="DefaultParagraphFont"/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a">
    <w:name w:val="a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socialnth-last-child1sprtr">
    <w:name w:val="document_social_nth-last-child(1)_sprtr"/>
    <w:basedOn w:val="DefaultParagraphFont"/>
    <w:rPr>
      <w:vanish/>
    </w:rPr>
  </w:style>
  <w:style w:type="paragraph" w:customStyle="1" w:styleId="divdocumentSECTIONCNTCsectionnotbtnlnk">
    <w:name w:val="div_document_SECTION_CNTC + section_not(.btnlnk)"/>
    <w:basedOn w:val="Normal"/>
  </w:style>
  <w:style w:type="paragraph" w:customStyle="1" w:styleId="divdocumentheading">
    <w:name w:val="div_document_heading"/>
    <w:basedOn w:val="Normal"/>
    <w:pPr>
      <w:pBdr>
        <w:bottom w:val="none" w:sz="0" w:space="12" w:color="auto"/>
      </w:pBdr>
    </w:pPr>
  </w:style>
  <w:style w:type="character" w:customStyle="1" w:styleId="divdocumentdivsectiontitle">
    <w:name w:val="div_document_div_sectiontitle"/>
    <w:basedOn w:val="DefaultParagraphFont"/>
    <w:rPr>
      <w:b/>
      <w:bCs/>
      <w:color w:val="34393E"/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paragraph" w:customStyle="1" w:styleId="spanpaddedline">
    <w:name w:val="span_paddedline"/>
    <w:basedOn w:val="spanParagraph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singlecolumnulli">
    <w:name w:val="div_document_parlrColmn_singlecolumn_ul_li"/>
    <w:basedOn w:val="Normal"/>
    <w:pPr>
      <w:pBdr>
        <w:bottom w:val="none" w:sz="0" w:space="2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egree">
    <w:name w:val="degree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Rythem Anderson-Seawell</dc:title>
  <cp:lastModifiedBy>Rythem Anderson-Seawell</cp:lastModifiedBy>
  <cp:revision>2</cp:revision>
  <dcterms:created xsi:type="dcterms:W3CDTF">2025-09-25T03:59:00Z</dcterms:created>
  <dcterms:modified xsi:type="dcterms:W3CDTF">2025-09-25T03:59:00Z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cfb73dbb-9a43-48f0-8bd2-cccd001d4662</vt:lpwstr>
  </property>
  <property fmtid="{D5CDD505-2E9C-101B-9397-08002B2CF9AE}" pid="3" name="x1ye=0">
    <vt:lpwstr>DEkAAB+LCAAAAAAABAAUm0dyg0AQRQ/EgpyW5JwzO7JIIol4euMqeSPLZobp/v0eZZMCgmPvCyZphmI5nBIokoYxnudwiCMwHGSetmxoZfyGE7R1V7b6oB9rZIGGdTJkOkxaj2DLiGmkhNw3i+5VJQNWanSCkqlgqXnt4OmNqmYkTqNnabGAEXLLMuBj85Uo33jzaVI75060gDP7YP4V72tveE1s6z9lkL8KqE5WgdzDUnLQz0lD2ndww1JDk3U</vt:lpwstr>
  </property>
  <property fmtid="{D5CDD505-2E9C-101B-9397-08002B2CF9AE}" pid="4" name="x1ye=1">
    <vt:lpwstr>/usBcxa3C8rx9B2hcRJGZIR6poZ2LykuGifW78u57ce+BiJoJ6Nt1tSnDrxL4EEVlA+AnQoxbKdDC2ot2xfBNuAg54SgUAIbGtsrdwx7nd66fsJ/8Op2mY3B80eFObuQ+NHxjdhJQVnRn8E3rRHHLcR1xX0vF7ujzE2m0NB9eGyHYAFzqkqHdMtUZl6PCu3HMOWxmh5ACpGFYa1ynUpZohwH4S4a/4RQM8fcbJ+7svpOPeObAzFQUytDNnQCM1Q</vt:lpwstr>
  </property>
  <property fmtid="{D5CDD505-2E9C-101B-9397-08002B2CF9AE}" pid="5" name="x1ye=10">
    <vt:lpwstr>/2gQtk3i11/bV3ILnDb6NQfKKlbqiBGl0rzcdlPne+mjlEbULvbJ+b9ZN4HkEHtuMalpz5yQcHRNKPhdh5eXekpinM87ghYRGhwSOa7IORViGoFV6irlHyTRhkhQmTN3djz9PYjczeKCT4tRXWNAzjRoJSDqA493smhYjJW8U7Q9JPiJmLrlLGbg3NN7V/fkQ5AmbV7oIsUbg+Z87bKNXv/vGlOhgtCs0adgF1KxJ6iyEXDY7jmbUtL7NZZ9qoV</vt:lpwstr>
  </property>
  <property fmtid="{D5CDD505-2E9C-101B-9397-08002B2CF9AE}" pid="6" name="x1ye=11">
    <vt:lpwstr>zP88QXcU/0hfTcwvtvt6eCbcG2I3SvVUSjD2mmXLxRhU57denMu5DK7kdZV9iJLFj/pnHdl+GtLVSxcdDsiEK6//iPBEJHB3FYwbIwnH1jtI9BMu+OHIPNaOjPR3xB6N+YSK9UtcRig7ETVSQ3lCYsx+icvzg++hcfzDvg8zQFI4+Z6+OaqJDI6z2l+S5CoIuqd+B3IeCHRx/7gucJXInFFK+bB9ZAK2aZpIgtvLGQF8cXk0AkaOzr0xCW3JmZF</vt:lpwstr>
  </property>
  <property fmtid="{D5CDD505-2E9C-101B-9397-08002B2CF9AE}" pid="7" name="x1ye=12">
    <vt:lpwstr>uZBbrbF/qnSGsgBcxejmGT0z+k9hlLSQP3PkVFJHdp8UqiRT1MjaQhndok95Gnr4l9wKzWlUO42LrUUK0ZUTBQMS3bdJEXe0qpp6T3hws3X89uvXqQkVjsdXYpRSXE5yg2UW1/EPfOIBD281Eyz8Fr0RCTwPgeI2Lfjp+bKOkjf7MXMW/WlYTd9kD5BekuUnABo7HlO/VpB9Gp/dZmPJ8ZOIIaLq+2jRc0Mao9sLIjq/yb46pD076Jv1ughrjlR</vt:lpwstr>
  </property>
  <property fmtid="{D5CDD505-2E9C-101B-9397-08002B2CF9AE}" pid="8" name="x1ye=13">
    <vt:lpwstr>hS4BmB+jVAqUttMrmXKBi08nttylowaquzzBwehgDe8WRoOB0nXI6XC7/ciP5oVHgTu+NznzCXpiMYH/3h1+RvFzME/4e5MWISHZ9oIA8pEGIYo7Xr8zuznyRPrJRYLxlphrG4/sYrz5LtvznDVBqnopxY3Ameeph0C6XMpkGHSUykb59sILgZsJ18sP4yCSn8cBy7HewFuCscdRVMzZw9RkPcsg5xvcbO/qdYoQhZXay6pTQPVyrs5X4i1cwGB</vt:lpwstr>
  </property>
  <property fmtid="{D5CDD505-2E9C-101B-9397-08002B2CF9AE}" pid="9" name="x1ye=14">
    <vt:lpwstr>bD/eoQLdU4/ys+YT3B7GKJxNAH97du+TlNb5cVR2kL1dUFQYO1K6u6usiMfleb2RW3EKvjUiroCemNRCVIyWvo0PI9oOwLJy57Gr0Q2Ee48wTPTF6RhTLopL9zq6StUcdSrzb8FFYQIcdjafuGTDkcba7LiPC7xhuMbUDrWW+asTMuy448ULnYCrWnL8FE3o4TI/Ba40m4BxpTHQmH/C6xukCDPNQ8r96O3QCuFj9W31AT9xUBpOzAJ5+x58bbP</vt:lpwstr>
  </property>
  <property fmtid="{D5CDD505-2E9C-101B-9397-08002B2CF9AE}" pid="10" name="x1ye=15">
    <vt:lpwstr>piJ4lt2PyTdOkbCDPKXrivaMyNYxmYGcVf77GkQi6QOSyRCSYapwr5WVTmfUV6MJdGPX1l6ERmpt/2ioL9jaGOEGYkwpwR173juNZkrBJDNr3lnsj7HuDx3ZwfKI62p1EVbT3ggCO6SOLZ/gEtNu2r7ceO7tacObk+sKYHu8xyqAW/hfDhln9mhjgLXxqARv3GLe5EDAwhbIpDPf0FG6FlGKm95CIoQzTtox5umThWQAjYHUhyulUfbL6np0FqI</vt:lpwstr>
  </property>
  <property fmtid="{D5CDD505-2E9C-101B-9397-08002B2CF9AE}" pid="11" name="x1ye=16">
    <vt:lpwstr>AycNJaenyi69gdxSx4XvSJCpa9WvVSqjj+IPeYKdZFCDzz7c7c79/oB9FUeWAKeElhlcqWd6VH1kblzvQEyzDT1ZvRUkr7V3z6Ha9f49HxoKLtXoo9Xmt+buOZHZAIjOXQjZXTBKR1vMLe/XHRvWZjAh3M5ToSuhtMuer3xSXHL1gSpFoavxu1zWJFRR8EPN24FvuHiznJqXphgheSE/KjH7HIj9zsQ0hN4CaWlTLJIsKy0uPLpumR/i9VvjkzU</vt:lpwstr>
  </property>
  <property fmtid="{D5CDD505-2E9C-101B-9397-08002B2CF9AE}" pid="12" name="x1ye=17">
    <vt:lpwstr>CTtnGOxfGyTsKdnQdny8Tr+v+SYoPcsE8QKzhOHXNpyZDyeKG6wjNnvvqQJGpEdPCxv/jiajovxlYFkAfvzjhgW3c5I3c6i8g1wGyOG/Mi992ktRiviS/q/EpbOASiD5hm2Oo+yLzJcWYe8AzMC9T5SkS5iaL8Rmr7GHc5UiC7gnNFL3Jd+OlSrlk/AXoa+w/z0CTOq/a2qnTAxJXH8+kbg07L4CMKkRAFPmEMD4eos3vVqAyeeGp47CAt08w0a</vt:lpwstr>
  </property>
  <property fmtid="{D5CDD505-2E9C-101B-9397-08002B2CF9AE}" pid="13" name="x1ye=18">
    <vt:lpwstr>cSeIz4rDFxc6b/ixT/YyuPiMnHm+GzsL/H4FSnvlULIlxepjbnmWLZdMlfkzTuDbL88XH2BDnKZI8BBl5O0nSOF+ttTVSW8UyRH18KRGLUR54HtzlFQtQ6IxIz2ZEBwAfolCn+ijj2ontuC1mcaKiyrw2sTgPo+6a73LUolo/hcPqEHpTVW9NXYklFYL9krmyfye3anXWU7hrm0Ip8wjGm1BdyvyK+KQZRe/BzSqupSzuHdvJW2Ew3w1Yo1hi5s</vt:lpwstr>
  </property>
  <property fmtid="{D5CDD505-2E9C-101B-9397-08002B2CF9AE}" pid="14" name="x1ye=19">
    <vt:lpwstr>BkIG4BJ8NtcrvzkZmcNfZ6/TJm5DjPXL688LiPuWbZz6ZDGOot9t0L2DAPsgCSts3O5+qNECDE5QPP7wlvgPoDzHTUcVZXjgJBXGUcAeInMVflQHB4BwQCuqEmi/uQ4rRX6pOuOeH+GE9lACfZAiCDhSPVLGn16tyQwfpatNaFKrdhXmuMbV/qxQm0Gmz5oSHyd9XxF5fNW51W9AOfY6tVN+oDOzAYmg9wpuivMeTHsYVozMCGpEAZjHQDzvPXZ</vt:lpwstr>
  </property>
  <property fmtid="{D5CDD505-2E9C-101B-9397-08002B2CF9AE}" pid="15" name="x1ye=2">
    <vt:lpwstr>Z/Rdh1wbC7dr2BKuBhNLyDsTqoFpDQme5Tor8W5CQkazI7E3wCUL6EjsRRbfIYbhhn82WWDSXsqE1Azj2/Usy0uRP0dYeN2ErCeYOry1iNNSDo5fFI8TekQ/3qfGTZwecUtyqIEUc8zok06PiH5Af+gXa43g0NbkWN2NN+gRzEGx5U3uMU8z/M4JbzhwFSY6wSQbFQhDP7Ti88yUMPi1jjz7gjrXVtd4VpEGTTI/vFSLQmYvCXvJvQhLsCl6ugw</vt:lpwstr>
  </property>
  <property fmtid="{D5CDD505-2E9C-101B-9397-08002B2CF9AE}" pid="16" name="x1ye=20">
    <vt:lpwstr>UYuvI7sMEH1XV6wpi9kGzmhvyvqDixqf4Bi3PRWWX/fdYEWcbfHTFsWlqfv6qAVITOkk6k162jv5CHG1OLEuNbE1apargk9vE1TDkcNl94Z0yVQ5ketZk/JX3BPK57WGexmmV75ph7iGq+POsbCEq9TMm/WjD3O5ef3iw42IXgQMXAttW0DQqyBQz+6rYne6GLpyoFSx+yTjdpiyMZ8bR/Hdbiplg8P68qlE3NBHHmNCz/4QWa9TsddYvytCmbe</vt:lpwstr>
  </property>
  <property fmtid="{D5CDD505-2E9C-101B-9397-08002B2CF9AE}" pid="17" name="x1ye=21">
    <vt:lpwstr>oFWKlJhV44QNs5rKs13rRf0KVZVposkgDiAQ+o01tjeIzMAp+5nYG4dlBQrOkaJyz8xb65RAosgEoLDGYE68s0qxAe4U4LcfVZrUPXSHZ2QFto9GtQcKI1tlDr5gR5L9FehvRiky+jnJ8Re3PBMiddY1Pn9EMtMVGHBy8VL2NQUP+xEAzQIPvy00Lvay54al2I9U56mTUnlv5ScI+i1DcZaMQRtaSaP1WZZMmiGZQizRY9Fd0I8BXjeo4r0Z+Ph</vt:lpwstr>
  </property>
  <property fmtid="{D5CDD505-2E9C-101B-9397-08002B2CF9AE}" pid="18" name="x1ye=22">
    <vt:lpwstr>RQf1+vvBex3l769gvxUbflp7TGMN7y8btwwQ5lYg4Qs3ioMAOGOPPpEvtiHfxGYk5dH56JqalMqNVeu8YhUF1ggvoj3nBffBZxzmNr7o/GuABOqFxmo+SvjyCfvlI7+iHFT8F3GLB/ebQ5pfhVLQOTWNb2hJnUvh62+avTW1D4UMRluxsm4wYgOi9Oa2CuFr3envjUlMwr4GIelT5zXnOBfYM0GgVb3z72EBXHXJz8TzIv8DXce+H3n2aF5PAMP</vt:lpwstr>
  </property>
  <property fmtid="{D5CDD505-2E9C-101B-9397-08002B2CF9AE}" pid="19" name="x1ye=23">
    <vt:lpwstr>m+si1oBkw9a8K+Ki83+VNFCg2cBihnKuzZKW/xYIZICFGtLbROG8v7muFBDjp2eAB+2p8AkDJdUN1iUOTmzgcxQN4Vb93MJ09J8Kkv9pIvCVXK+9dHSC4a6eDEynxCSX3JLQqLcJA/Di5F0OiJ6WCS/Rnr/S/EHfr4fvJRcQFsIrHp/TkzmgZG9fY0ImUDQDIGFl3NzjV4KxAP3XUQNG6eez0ACKSx8bTxv8n38Yw1S1zLUvr0KJYAlQNbh2z26</vt:lpwstr>
  </property>
  <property fmtid="{D5CDD505-2E9C-101B-9397-08002B2CF9AE}" pid="20" name="x1ye=24">
    <vt:lpwstr>eKCX0vPwyFnmpS6B5hsMoYQNJQjsgmO0Y5AP2iFljkf8ggVCYsLc3vujaLeLc6sa59v1BT3etXI1hkMlTEGx7GPpDWqsFGYUT1xImDIJvP6SPcFHrVd7IT5uppSwyS6OyvvMEfxrC5aIwl328Wbuvb3iH7IANMXfQbOME05c2/q8T9q+inV6O8BNiLA02cTWXL1bTeDxvg6rG2LycN7YHJk2zHr7KqKpb28nDUaBoMHNfvhWz5kPFoMEpyYdRMk</vt:lpwstr>
  </property>
  <property fmtid="{D5CDD505-2E9C-101B-9397-08002B2CF9AE}" pid="21" name="x1ye=25">
    <vt:lpwstr>dzYq24WVP1RqlRrSO+nybPhVY0KBSvtqY7/C2ZvUDjC6KWiHzv2Db8liw0VGC8rwMQFKHT4Dqvv2PzEfxmTMiNc1RKDc+b4kX9joc/PivaQKfQJBE2/s10CUPp+c+Mky90TXyAIjr6gFs7mJsKexMz+aj0MxGOT4qOiVSzRquK5FwkiZoqeP4NqOa4UetNk48c/kF1lQqZuwlBe49megpDKBt1wRRtcbCKIqtglqVve7zS+ibUJJv88Ikpo/+pN</vt:lpwstr>
  </property>
  <property fmtid="{D5CDD505-2E9C-101B-9397-08002B2CF9AE}" pid="22" name="x1ye=26">
    <vt:lpwstr>asSlDetwwlLHptknwbdcaO2Jt4rt59dGFVLGC0eIal+0RcEYxtMoiYFXRlnKu+29SgPlB4Q4hhPtdR7ADmHmSMWFm2QfwJimQuv3QSO50h1ojfAy1bOKt/xAoEKN91BOa74FnuOPTjScwpLUZM1bZibmqw6tCvJiTDExwmvaDqDX72Dc0u8pFOyUNAJxBZsiYg5iiIZTLQH2+dVE8P72+9EdcJPibY85UpPSoVhM0H33PeC4E9ACmSbyf4qLv09</vt:lpwstr>
  </property>
  <property fmtid="{D5CDD505-2E9C-101B-9397-08002B2CF9AE}" pid="23" name="x1ye=27">
    <vt:lpwstr>JrC/tLdj1bZPhPU1kmjazuKxVVsPl+PDAoptHF09ZydeSXpE67u5sV0uyYXn9zlD9fOQyeocj48EXKeH4GHALRrf/hyBOgbIsBJ79/WQGdctY1elMA89EDwe0XZIvHPiXv03EjGpMDNnqPJ/G1yg0Jf8dK/YrcknpL7k75/6ZN/eGvYPemTKYp1/BwqIzRbhzlniWfv6D5SnZTfFpIOKcNKjf/BH7pbLfb+1A+YEvRvl496jlXIP7K8rSf0l042</vt:lpwstr>
  </property>
  <property fmtid="{D5CDD505-2E9C-101B-9397-08002B2CF9AE}" pid="24" name="x1ye=28">
    <vt:lpwstr>7g0HJxH+DR5QYTrRTOh+uKsemb6HIibT/fNiKQUolTkqWnkl9luEgqx3H8IBsHaOkga4obufWbxCKwAiyRaRSU6YFAuiA1yqzrbW+6+DVFYhMbxs3MqwkA7Wxje7nMjg3Ge6H4g8ogwKJaGqvZyT6O29xkmPvr7Zy0bQTe5bQ8EYkMzt2uyD4lTQx8kkPbplbdiUjiKnguSjfBObB1nYYO7EBnFzO+PsOu2JGkP8KZyDEr6l+PPUR0rx+ALJEvl</vt:lpwstr>
  </property>
  <property fmtid="{D5CDD505-2E9C-101B-9397-08002B2CF9AE}" pid="25" name="x1ye=29">
    <vt:lpwstr>SO/nRjBIXkxRahTQw8V7MuYG1HbHlm4v9xnxynOsAMJHWOoMW5C9cU78qDKufw+YptiFjkn1HmsfydcQhKdWCkqICIPtWcx7mPlsOgbq2ziTUQagN47ywJbTCZNrI+VYPPNM57cWdKsrt9A/C6NUfPATKpx8geb4LCWlI/iSHPb9NRRKp3l5mPHFy7/hJStODTOpOnlYQI6/YK8mK6pLvDDPhvkbM9nd36Z6GJRoUJQN9EsRtm3nXvr9qMLjeEY</vt:lpwstr>
  </property>
  <property fmtid="{D5CDD505-2E9C-101B-9397-08002B2CF9AE}" pid="26" name="x1ye=3">
    <vt:lpwstr>qX1syflB04Z3zeWpk8ko6syBASdnXS/uN6lloJPawn75GbPUVJ4vxkwZW23qnETma8T6vxeEgoQaa2GEiwmJ5d9cdQZzIKsmagCJyA8y3H1JKp6ZleooMYv2gV9IR2CzVQgueRxVkIvyBw1b3rsIwKjLH8GrC2UwDV4u99HLfB8/HPmZf/7xEFZsgjfUWL19edAxSiwwq1fUHLHV/Fuj/avRS7YH/LrYgcYeWVF268yS4F1uPRSqu1HzX+1vpUA</vt:lpwstr>
  </property>
  <property fmtid="{D5CDD505-2E9C-101B-9397-08002B2CF9AE}" pid="27" name="x1ye=30">
    <vt:lpwstr>+yObYNfQaPIkLRGuhtfsKxtVoJLMNQzzcp4UzJgRz9HQoqqQJyU+HGjfHCJkhEO06jSRRAksD81dNLMbsrgD+2aQ4rQm7sauw8GfRS01fCwgiYiHJ4jm0XBRfUe7UIfMY3jdLmm6VwZkxOZ50K+nz6sdeFAv2tcJpSZHUXwkKK4F6J7+CzH2a+KjHmWVtMy61Fc9oiAFkZx7Og9RJeJ21QswfT3Ei3FPWa8MSzJY/ZfCvTto/VQOGoVBz/DgMzH</vt:lpwstr>
  </property>
  <property fmtid="{D5CDD505-2E9C-101B-9397-08002B2CF9AE}" pid="28" name="x1ye=31">
    <vt:lpwstr>WHPojUcbI+RnL+pag/Jle+p59Berkc7NqwShc/KbIUcxZOz75CCTL/yC3y1iC2rroKA6c3Rh986pOuXAoWDA8QoxrQL60i/gEmhWH6em2EkUZZsO8UPp1XSFHvfUql8jqs6HsHS4nM7zPfbPCV5eNrwPwQ0jrIlDQQBSnOKgT0PN9sAPSCWWPiOLpN/ATF9M712Ds6bTICfesQ6jihGaUm0HC4rHSLi6TTsE3QZu+PBenjT/PL3ixOfrYFaYqZi</vt:lpwstr>
  </property>
  <property fmtid="{D5CDD505-2E9C-101B-9397-08002B2CF9AE}" pid="29" name="x1ye=32">
    <vt:lpwstr>Xo1TIOuczFf2BNUmN70SJew+pPIMB16LxWhp2StcS9fVhvjfTgfbM/LfqTz43hX0IpKJ9EsdDHJTMaZ0njgo7P6LeZyQ9uuVUVGdB+VWMSP4qSyHVhmwQnAeA9+QIO97R7t1gIOJZ3hx0hNCBB9x/2Z657xcY1AWATlCWVUmoniMK7LZh5Tt8CGqUZUTDF/3TXuTNCbv1o5EOxVAGmG084f7nJNJRaHg7TZn+9jgP4Zl6udrTZ7GfECyzwUblBj</vt:lpwstr>
  </property>
  <property fmtid="{D5CDD505-2E9C-101B-9397-08002B2CF9AE}" pid="30" name="x1ye=33">
    <vt:lpwstr>w3eGcgtE95LVvdoFaKfv/s3ScRF+3/CYn6+i82FxKwdWDMMarrge38JkoZcZu1bRnAbffOP2cDqUuj19jmu+AqktvZ2svylBu4hfR34mQYMBGhRZt7Se2EotYqBGaDDlr/5KjLqBww+VVBQCiQa6OZwn7tyMEP6hUltJUAHKbL5YnxEYXtIBps2VtbVGD2qF5u8yF0eFp35qzM/X1lO42fymIcED5s6md4XMfzD+Qt5O4yn1Q1SeOgl/9kc9I3w</vt:lpwstr>
  </property>
  <property fmtid="{D5CDD505-2E9C-101B-9397-08002B2CF9AE}" pid="31" name="x1ye=34">
    <vt:lpwstr>lh9nDE6RBKG9H9QSbghIo/FWnyInaiNc+G6CxowKkrmCL1aMnvePPU9BPY1lWz1K3drQV3EvHLPqayEtb+sKYd/xqXUvnrBlyl+n0+2lj2/FThH2dOiceL9PRqqo11PuRTiuU4/4IRUtlZTv2vz9Tzj2KoZtLEHPCUadB77oQ7CP1e/MnHywiRhGv0KS/9YK4axSQLLBplW/jbBg/aRmCa2YHb76V6+OM8gWaQWoduLRjPGk5Ey8QWN7TpK3EI1</vt:lpwstr>
  </property>
  <property fmtid="{D5CDD505-2E9C-101B-9397-08002B2CF9AE}" pid="32" name="x1ye=35">
    <vt:lpwstr>uZmDZp0jfvHJjeaji+23LUdQ741s3eWarFUUW8X+kQUV5GQ6IuXytsOYXvTyS474iUEW9THHcnrp11i1liqySzm0N/orDhFJ2N/UbBecwLRqbsfAwSSsU38elXqyYVItp/dClbsQiv0C7UM0eth7SXyiQpIJvJsxJyODUlt52Ri/DndmZMBg7R4OmhW55JG/AqfuN/j9s0K5WRflR+agWHPke2N2p3C+lNt0P2o3xXUKzoIjoa9Pbo2n8mg6kLJ</vt:lpwstr>
  </property>
  <property fmtid="{D5CDD505-2E9C-101B-9397-08002B2CF9AE}" pid="33" name="x1ye=36">
    <vt:lpwstr>soORJpL2X6i6aD7Woo42VblC4mBjf4aSbBU/ZapOs7JXL0JGSwg0tangcORvNU9VUMA662ynVGBNOy7jBNHPZxNKJvZ/eQiw1ZvKQlQ6mWUrXK4XJskUdWNIqBh1WC1cx56CO8laOV+lLsjPsODDfDyoJRuT+RIX2sGhiahKHSvzddBkfH5FZL99+yRt9c/odormn7Jr+0oA2qtwtn5VTIMksQOqaqFuYyeiIgWT2W6KT88cy5pPrVRVtN+f7G0</vt:lpwstr>
  </property>
  <property fmtid="{D5CDD505-2E9C-101B-9397-08002B2CF9AE}" pid="34" name="x1ye=37">
    <vt:lpwstr>800BMdRM/rhuo4G6DF8fAL3fmxwkqmc9oaOsDzPxm9QFeaHfUypvWHS5F73CAfDagFsVne8X2+S5jvq+dC20R/YjvmU9pIAiZlUTMjTPf7QGoFH6hyoZguhYPMe+QPBqen7z/stLmA1iSINbu+r1qk9QN108ac4CBz/5SffdGH+O3qjNTZvUEZkoNCD925g2B4ge+pQWdY3tLH8YViq+FcCGO5VRE69NmbDfu8TH9AcePzwlGjHAITfPrM5cmS/</vt:lpwstr>
  </property>
  <property fmtid="{D5CDD505-2E9C-101B-9397-08002B2CF9AE}" pid="35" name="x1ye=38">
    <vt:lpwstr>B4GcXLKIojWw2NRuwH3wgE8Eaytbm7ARWzpclxUQx3agO4gll9as5iQ4M3IwW+1FEg+36Kk1t4MOBJZfak320kES4Qh+RNSxxAz5hkjod6F4SmWJeZ/yrMbZ5dWyEhttCSYJ5n0z2Y0bjTxw17axl9+Xwz5Rc0wJw1UbGD3OJdhUEAk2anoddcib8/J4cVv6Yvp5EofyLrXwLZUUfkayE62WzD+kObOSp1C86eKyHfhyIpsRtJCjQErQ6qL+jXM</vt:lpwstr>
  </property>
  <property fmtid="{D5CDD505-2E9C-101B-9397-08002B2CF9AE}" pid="36" name="x1ye=39">
    <vt:lpwstr>rFxv9zLRdLup8lvW0bPtAIiiUGA3Afkj0ciFY4nBn5MsM6LRW3Q3utAsC1+iClGQYPxuWWDxvW8X3JeX8gINXQ9HMfu2ty3S2gLEBEk/SIb9lDMz0u2EGBCE6rbIA/J2YMKYLD8kBxfe7jLALSUTzYvYf10EFnkFgsRdXPPzJbrhzGfDiLDplITdVTTjBay2H5UtbWaHfHe8z4RhJ//mOjYAGBILZ8aaIHhU60tuE7dF1BpVeeefPxtr26CbHrH</vt:lpwstr>
  </property>
  <property fmtid="{D5CDD505-2E9C-101B-9397-08002B2CF9AE}" pid="37" name="x1ye=4">
    <vt:lpwstr>dSHPmNF9Qq9oGfWeiy5hlyS2C8iC7rbzQy4ktDWko4Un70X7KJqt1N8zRJQ3baJkKABQb4XzOHProjcn9f5Yw4fn07jaj6NBc2AlCicRbUywR7YMciYREbRZiFjAXo9/7+0IaZb+GrQpBL/cejR5oFfM3dSvWMRYmI1bQujDhkTLTSEy8DmzuHVRdEuXHV2GGMyJGn5mcu/CjKhEcv8GUq4598g3mEifnzz5CsTZduB8gh50hT8Hi7Nj+SWA5sh</vt:lpwstr>
  </property>
  <property fmtid="{D5CDD505-2E9C-101B-9397-08002B2CF9AE}" pid="38" name="x1ye=40">
    <vt:lpwstr>resUEuwmExPomidJmdGAtkuIQwXyGuoZwEiWFHxMFGYKC3tHtC7r0uPEQrO7HTZNEVFP+nemiWYrvex3DHfTVoY67qSb79nYzZC6qfZKqlfWm1rf7NdHgGQVV69WpTTyw5Pe1kaOYd1CLGWq5sfGGww5J+IFPzLVViozbvJZmhcNegf7DW5iVahZhL8Wa76HCIBrZfGHVcWX4X2meesLTA6iM9ovBc80KiDbHynE18RMkXQwEDlpODRY03qt9Sn</vt:lpwstr>
  </property>
  <property fmtid="{D5CDD505-2E9C-101B-9397-08002B2CF9AE}" pid="39" name="x1ye=41">
    <vt:lpwstr>7gbfn4naUecZfAtXQzgvrT47HM1Rw8Mr9PCwngqf+eAo+vPSi8PfA7EpHJc1p+d+d8A/xy0wV6qiFIiTHjZzpEHDf67ctWA1UrYLrRd0P5rPTjVfy/ZH4+XXYFDwJcSvq8RGtMmByjuheifZ2Dng1nUG0lzwr3zLGi5/pifSORbH+qz6cokOQoq/62iek6Prl1bGfGJqRHrZ5bHpdudHY5CAH6yOrZfMOK3cMKTkOua4ViNExi4hZpL1skKVEJ1</vt:lpwstr>
  </property>
  <property fmtid="{D5CDD505-2E9C-101B-9397-08002B2CF9AE}" pid="40" name="x1ye=42">
    <vt:lpwstr>HOCu/HkFFbCxoEH2ad7bJ45Vz8UCWsdQ8SnxWSOtNAUxO5BVw3ZkaR+npX73bpm1yKTJg9yMwqc9WibLpsRiCRC4qxoMRxqsjdc9BBxLrfx2KyWAyX3Yva0RuUFPJPoRcVDL8ma37u4irhLZr9Ko8S3/ThoGrM1+dEfG7Gq7Q60ZVqCABMO/H5kwViAPl8hmttLE9PFYpaXY0LL+IwrrcxoC5/uvKXEbfLkROO199nBqV8TfiXMyy51Br6B061R</vt:lpwstr>
  </property>
  <property fmtid="{D5CDD505-2E9C-101B-9397-08002B2CF9AE}" pid="41" name="x1ye=43">
    <vt:lpwstr>dM1Q1+NZ6riLk4ROd4QSqwjlMzlSdmFVv3S/YPJo+QWjOhh3UY43mz4CDvB88sC8I16QlbbrGj4G9DlKqmguGMbVLHCe1DB+atos9u/TnEpflVOnn8F7Tqa4pobAlkdB/WgRfLFBKuq05DxIdd/lcIInPoSI88I9DSUfSXSk13rmm22nI6/DLCIJfADSygf8Jk/FAPnSKZ3Qo2zPzJtVmOPhVuW8CVJZla+ezA4gjpem96TXJGAen0Dbureu93v</vt:lpwstr>
  </property>
  <property fmtid="{D5CDD505-2E9C-101B-9397-08002B2CF9AE}" pid="42" name="x1ye=44">
    <vt:lpwstr>uhBZx8EAGOk04M3lUHw67SjH0GlIxQbbyV0yLKpPL25wAn2eBEaTtqcbZobbWCdEa/GQ0iXQfTStsIyD56dT8BuCFRcH+0fDVD0CpZSpCbCZfpnUzEnc2IrNtuxa4fg4oZOxKCKROxtD9FkxVmHBaeMq6sIZtRx48uFWJqIcAG7LEjwfhiY9u0mRcY1+2iGym8xd8XcN4sVQSwgakkz6Yd5zLlcSHNei0OQO35LvaPrO8SYgBu2yo/Yx5ah2b9Z</vt:lpwstr>
  </property>
  <property fmtid="{D5CDD505-2E9C-101B-9397-08002B2CF9AE}" pid="43" name="x1ye=45">
    <vt:lpwstr>TreUXjDz9YZDv3m4qTWjsm2Ud9VWP9WViW/0+FfpOSaACyUahVcivRp9Usv7H0iMeby6RcE0B6CcCfxpP+CZzrvgHGITuLxY+fBbQLI0c6UvmE64UwQ5Ovnw+JHrr8Hd2yIyJ0Mf/8Vahz9kqQTHuuWz5eDEJRA5EnNQX3QEjFeQnzAYQLDg1ZoA3B1SCVbFdvRLR03pKuwskD+XksT4Q4HNJ30w85wA28IaCTfa+IPLDbz3UHU7OZHDJch259Z</vt:lpwstr>
  </property>
  <property fmtid="{D5CDD505-2E9C-101B-9397-08002B2CF9AE}" pid="44" name="x1ye=46">
    <vt:lpwstr>Pwj+adur6HU8IvyLIH1nepq7zueH4we8rsubcADT4Id95BE4FioIBOceV52tNKlLsOloVzwnZKVB5z5W86GI837z4zk/1kIbhlo0E1lyvLNfu2BelnzUX2dFkCfKrPp8AlA3Gcnmx9KmsdlJjiS3CdpIVJtTRgqKhxDVIQ2B1uP5RE5UVcFaQdiKI3Oo60+k0WIHP8Z2fegz03J6jP8feVNtBSg8cwO1+8ffDHHmHMyY9D+SkU8DHg0/28aGonI</vt:lpwstr>
  </property>
  <property fmtid="{D5CDD505-2E9C-101B-9397-08002B2CF9AE}" pid="45" name="x1ye=47">
    <vt:lpwstr>n4+yGv6AfBcp+03nsEZKAgdHvJ3tFpd91GHnk4zvYEKIZSR1uscJLm4u5GMOwRoat2pkY646Ru/YVUElW17P9JYd+PF2qzDyMlqu1uv0dR8CzYkq9zJbMIN0P45O9KZoIU8Pqo2EA3QtaNzHNlmdzbkDeVXuMgq+EWL/qLit7TpSjFbcwMN9rscvwXaFpWG1ltyUiyN9OZQtAX41Rr/1Rv3IbqMSvZxSGA+xVsPkjdgBkboZ+gbSWmTNmQDkoxR</vt:lpwstr>
  </property>
  <property fmtid="{D5CDD505-2E9C-101B-9397-08002B2CF9AE}" pid="46" name="x1ye=48">
    <vt:lpwstr>SDDgl6z1QX70slB90+O82a0hgtPnSVGq5pNIm+LITElP0PQZDrWwyEw55t/cJrRUlAO8acvJl6ENK8n0fhzFA4/efVddfk9Q5jX/AyVtCePOgH/tLY/k14M+GEsS3klcudLItIcW+EYD0JZ07lwXbNUpJxnx7qDg/08SUFg8vy2TYmWQpG/Xvsuk7XR85KcRCyOF1fDqL0s4vF7rihlb6T7IWIXJClzj2U5EP7/O8q1kvG8UMNSDCiBh+Vjmulr</vt:lpwstr>
  </property>
  <property fmtid="{D5CDD505-2E9C-101B-9397-08002B2CF9AE}" pid="47" name="x1ye=49">
    <vt:lpwstr>1tcSJB4Z7bpaiZ2UrcpO9oPPIBXUcw2K4HQ6/37FMv3LfnRIDbJSkM2EdaIaESy6MmRCcl5kz5zr8jMkc5SbLEDB2vfrRdKLXrQ70Ew66lMPtfKbY8qTUreOIylfi2sWClQ2n5Lj54H46k1Ai/S4/b4eJ6osX0yfZ6nceb6INNdLyDn6zgYmtpyHtxALEQyEt1E13D2PZN6KZ5XDxYCAdd32ZBX4aU3QMJQKMqfpQzDcnfiefHPLXrobF+ph14T</vt:lpwstr>
  </property>
  <property fmtid="{D5CDD505-2E9C-101B-9397-08002B2CF9AE}" pid="48" name="x1ye=5">
    <vt:lpwstr>xgBZtbKPkE24BZNxfWSDvwjwJbAnn31mh3UgwtWKw/XFeeMDsCH4jv1LAYSHIDiOXUbwe0XrjEdoqcsHaIaiGicQ05fL6frKeGxFip5qL7b3ehunp+OwfPsPzQkabiuBMfvW+lIFlribJbbsdqOlbT66/rZTzrLgrQN1ocnT7xc2x+kySeFBaWyUqbJeA9m4kfvtr+gfQLMbqzTrG4C9etnqjfuHWjM5MDmcZ/e2/jgLXhUFbtNFIcUO7bR83vH</vt:lpwstr>
  </property>
  <property fmtid="{D5CDD505-2E9C-101B-9397-08002B2CF9AE}" pid="49" name="x1ye=50">
    <vt:lpwstr>uanjJzSLUPLwRMfKWvWt7bXimbeVVovJfoY9Lep50p6B14Cd8zPHt4KoMLJC6YoeLxnM9UEd7+xl03FMXZSBULEJkiWLyOezg/f/gYD48OONznN/a/5e2d3Yl8KNjGH/5UgnZDxG+5BGCQPbAZ6vP3AetXKx23/Y4ocAN+8fWFl7XpB6OSJ/2yvPRm3Ufs7ppTcF+kVjMviJrvQpHRgScjdiEIAn9xeSruD6iOXGQwdCZL727L6QZPPxcwPJxi1</vt:lpwstr>
  </property>
  <property fmtid="{D5CDD505-2E9C-101B-9397-08002B2CF9AE}" pid="50" name="x1ye=51">
    <vt:lpwstr>7CaC1hP7eS9FWoPEWlkWCUWGSmk32xQ+juy02/s9hEO89gGIUWToR5GRFeMpZ7B3hILZz9POxQDgfcz5w7C+gFiVBNUvbjViKwp2BcvwNPHhpf87x3G3/rzypeF6gz/4+fuDMo4/RSkkLg/CYw+9fWMKFatz/jhIvF3+VHy7bNeJt9bSXFS/4LDGqrOvtqgns8YqfEJbIYfce7660L955uOvFF+n2Rauix5Nn6Ef6KQHVSrnwmHHwlHYLL9ugmV</vt:lpwstr>
  </property>
  <property fmtid="{D5CDD505-2E9C-101B-9397-08002B2CF9AE}" pid="51" name="x1ye=52">
    <vt:lpwstr>XnSK2KIOO54V8EzQJ0n4DXcIc/3Pd7X9pdwTgjhR9aFGPiy3WYI+7Bix+aeD3FwJSFXS+OVelonw6Hdef1mTfx00Ftd3vDPmLmHmSgqyFm8ptn7gmX0zu32N5OdYGDVvdi6FJ9D1eXC5IaM5vNK/dTgmH48GPmJDHULK4+zPpRy7YFlO5ETtl28G54x0rizuXgRFPiLlCGJydmRWKONUvvBTeQKI4L2tk4KZAL699lroaBO/1u1I82uw1rkavyw</vt:lpwstr>
  </property>
  <property fmtid="{D5CDD505-2E9C-101B-9397-08002B2CF9AE}" pid="52" name="x1ye=53">
    <vt:lpwstr>UcUgynIZ2s8mFjI/2VCB3SFv6Kptg/qz/PzmvprKnW7v4XrTl255QPLNHJBgFMaUF29ZP+yDCIGKHFqQt2QGUru0GJY0616DfE9Th5AMRt4m/eZ8VX28Iz4v87d3ZrgeDUqOoYHJsxBAcARvba35TeOl6wfZMxBr1u08ZW9kmPJekQR0s7Z6+S920xLFJsIX8PWWEe76OGJOm9J2osbdHsZQW1mwHtakDAaAWiDHzHhUiz+05Vt5GgX1TYo+Co/</vt:lpwstr>
  </property>
  <property fmtid="{D5CDD505-2E9C-101B-9397-08002B2CF9AE}" pid="53" name="x1ye=54">
    <vt:lpwstr>k8kZc44BNVrwvFbCH0UAxZnrczz1LWXdlrzRfsknE82C+KuJftCChr6hvivZMvvGRarF2KWEACXpFfHkYMLK+lnvPAZxil4hyFo+XF8ox0a3+2YUBoem4mXAuPFdfOjHTN/GP/KhiGa5K21lu/KOxhpT194XwYXsJD2Z9VTKeISpDQoF1N2AvB9DGvlNnWTVuFf10IYwSNJMrmmhCPeJD8s0X04pbzlAXgh916zSM+5DdYwkqTAMjSz9XuD/rOf</vt:lpwstr>
  </property>
  <property fmtid="{D5CDD505-2E9C-101B-9397-08002B2CF9AE}" pid="54" name="x1ye=55">
    <vt:lpwstr>6plNxbhuLypxbxeI9Fsi1JrSj1MxeKkWlmfFlNdLqELH89YNJw5nskm2ZVgOnF6Y61Z4Jg1EJO5TuXkIqH5teOLxZwEj4ddBSQncRyEBlDnrAOkoiPaHzIJXmlhu6wp/oYKyM5XxutqrX2XaLWWZ3F8+TpwWXdTNWyMttI6ZFiFt6aAgdWEJFzlQ/3Q2MTlvO3ScLVsbRYiMqbcN1kEwsCokxzNOUDqMF8HgeezF3+xNjl0LcuwqVfQRBzWkC4z</vt:lpwstr>
  </property>
  <property fmtid="{D5CDD505-2E9C-101B-9397-08002B2CF9AE}" pid="55" name="x1ye=56">
    <vt:lpwstr>WzJ+SAZN18FaezQbv5jSqeIWygR7qruounOZFLEhvIHdpzrg4mRGJJUPodeHU7EFxzvPkiz0zU+7j0ID6r4M2kY226zNsb5kq2PYbbloOcrzxPhpoEi57lj+vZt9OMNoUPMRvYYQRr8OYE+rlN+gGOzNmTOOwEXy0uf264PcMskJL/Wlb3MXO5j09NrEpDIQWkinOh1PinwAstEl8xdxTkwIcIDz8T3C7u/No8RM94X3s1zct9zbZW8hwL5sw7b</vt:lpwstr>
  </property>
  <property fmtid="{D5CDD505-2E9C-101B-9397-08002B2CF9AE}" pid="56" name="x1ye=57">
    <vt:lpwstr>/wViBZBVBGvSV9/2gLfwlXVTDj5bwNCHcyqNqfxDfiZZt7va5vR2EEmgK2CrodZZ+1dBjpRBgtHLOgWcbFt8krQL0vURcTHOJGFmZ5yQhB+2TZdoUAvOhT4VgVB/nZjREscVKleWsr7aPukVfCoGQmF+fEqNDuVBMHbHuRMCRw8Ah1/kCSbGCIUzVp0YYICGO//8c5MXnExCKZ7HPV+cycpvnR8QxGDsO8bEo+k23kSji0leHMiN7bnBDw4JkWD</vt:lpwstr>
  </property>
  <property fmtid="{D5CDD505-2E9C-101B-9397-08002B2CF9AE}" pid="57" name="x1ye=58">
    <vt:lpwstr>AAUT8+/iBkZZAl3Mg6IcAWC6sZ0FxxBXwDql8/uksrktGzw7T1KNhQn+BFOm0xyoK2KBtAXYLsCC9ufzVG0QY2OVT6qYqyQ7+oHzEdwF72rBUCPIwFED5fysIFdbyNJFSonbeCzGHjpX/xvV4pwPUW4asrb5v0I1FnfNDnlUnHzkRt/gvObLuGMw8os6aK89RxMxJrcb9Mbt0cktSh9jzWRayaz1TXqHjvBpl59DMX3GrDVaUIm8sQ6HvjQR9g5</vt:lpwstr>
  </property>
  <property fmtid="{D5CDD505-2E9C-101B-9397-08002B2CF9AE}" pid="58" name="x1ye=59">
    <vt:lpwstr>wiC1wORcaL5EfLmIZtxdSYxOUpEaelVmYrd5iIQ+dNrbzi2VYzP2+wquWKeWmN8fExS5mY30LakSVS2LUlc5YfIU8ol0jLevxmRBSpdWVW0CMXbujHfXUV+3MHxcfQEq+L5bOeQINtL8hyJXJCSNs0vHKiweotCMwFAd8zUk8PJ47XK5SObXAeOwiJ31wE/MBK3DJOss5STsH3PTmsOkT3a6iV9L4buuOdGL5o/GHiAFp5cC1AMwgzxVwGNkM0S</vt:lpwstr>
  </property>
  <property fmtid="{D5CDD505-2E9C-101B-9397-08002B2CF9AE}" pid="59" name="x1ye=6">
    <vt:lpwstr>gorDKwBMU17mP84hClqOb4pJ6GYvFiBCGGLoF9yowVlfpYfyQ68Ig8uw3I80UmjLSdK4Nf1eB9YmS4VbZ9Rx2a/FyKg8z67XmJS9ywzw/GFbw13TIqIIG7ZmwDVzrH4cSgvnYrCB3vyg9iBm0/YH1T8TLmTEsXaUjwgLso/qKdVDP1yFf7PCCQITYE4JTfMx4Zj9L3ZdFwBOWxQxjHnQNpUf7ZVIwyZgkoazprDNTV2odF5Apj6uJJtS0VWHEB7</vt:lpwstr>
  </property>
  <property fmtid="{D5CDD505-2E9C-101B-9397-08002B2CF9AE}" pid="60" name="x1ye=60">
    <vt:lpwstr>P/5ck3scglGeDiohakWT6GbqCbZHSC8HP8F7IkMzWKMuLx8xrpE7gD238h0YykfI0POOoq/lpeJ0LBIuor+Rb0mXbNYaUhwx3wHd+tgXCB6dM9Bjmr+ZwnJFlA1ps5FHSMBR6sbIMcA8GW8R3u9fqIbB2aEEPuT6yZ4462MoyPnZPb7N7NkwYv/mG17RzDiMf0s/UzEO3t0k7Ccd9m5mrmPOQnkBHE6hHE2/Pvxn4mxTmq+P0U5a+oiKLB2mcxq</vt:lpwstr>
  </property>
  <property fmtid="{D5CDD505-2E9C-101B-9397-08002B2CF9AE}" pid="61" name="x1ye=61">
    <vt:lpwstr>vjiqNtQwe8IX3YTpZ6DJoS5UuBMnmz7jz0uMTn+Ij7Ta+97hQtt3rsJAYGmSl87J3hhlz9ocZB9Yvf5kUJJbce7sXeNsMsGXcIx1a3WsxtGOcu8CxzQkBz/e+HQuqcvFSAdR8/WHU+Ul+U39jlIg+s3EY344hI5xuiXrWnSsqpY+fiz/aD1Tbo5sMUt/B5GRFLc505iTJJcGv1X6MYU4G6CIU852BXCY6gUTbhKMpgPg623Phodz8njbK7PFW+Z</vt:lpwstr>
  </property>
  <property fmtid="{D5CDD505-2E9C-101B-9397-08002B2CF9AE}" pid="62" name="x1ye=62">
    <vt:lpwstr>ppWCTKJ7LLqWDqWqMkfKzn+3u+cr45nCczR36n40es9cAh5zQQdZtQOnjwQ+HgCNadoppjW0U1QW7ra8KvX4qEig6NPv2BZrsYpQXmlG4eWYCnWnIdhjak9CoLExHyRiJUfYzsqJVwX2lnzccGMLMxAYrOGJ3Gw1HhV210qECAJITr2yUdjWwMz9RE3J+s2tHVtTxWL5o5JnbkZHKHse+AD3xXyKc2CJb1r1XrYVuZDd+WHqUVMzTKuRFLGkeZY</vt:lpwstr>
  </property>
  <property fmtid="{D5CDD505-2E9C-101B-9397-08002B2CF9AE}" pid="63" name="x1ye=63">
    <vt:lpwstr>/g7mmKYwZ/al0pa7MfPYJQlmgB1P4zRtEPCgc3jUZdi/PZeCbWcXR4Fv62kkx/KO1J9zr3UzCfIDNd3TE4IylYoOOplQLnd4k2uwdS6kikH4UG+o2TcqRngA5A457Mm8feHy7i7Jb9UXRg6q156w/ATV5qinInemUIw3XLMQQoHIr/y/u4Hd1wgx1+Zs8Ren1BtD6GkLblXLRTpQXVb86ZcmA4Wi33PhM8bulIWiLz4U6h1W7M7i/gryZ/5RAjU</vt:lpwstr>
  </property>
  <property fmtid="{D5CDD505-2E9C-101B-9397-08002B2CF9AE}" pid="64" name="x1ye=64">
    <vt:lpwstr>hOZGp97v2oKvA+yGJhrigKh6U/fkqmdC5KSX6hJXUakXj8hPtcoIO3RLmjOZElYoA/hnLcTbPIG3b3cJu3ok5Fc4bAhLVaYGvUN0CskWMCiQQeKwOrKtPw7PuWcSRYhDvjUBE3rPpH6IETM4id3fd78dT1ONDn9RGlTo+7hlSVzVbJaL1UYscfAuOv9obfHk+CxOmL92tJtgHQ+hb+qkoB3qeEHQQou4MECkAFHLKcfuO18SsuUwAE41ZCW46M/</vt:lpwstr>
  </property>
  <property fmtid="{D5CDD505-2E9C-101B-9397-08002B2CF9AE}" pid="65" name="x1ye=65">
    <vt:lpwstr>AvtAH0PjKpDpxwMcA/Zy+/lO5hxv4xPzKa6Z46ON6VaS6FJcWbOBfVxN+msWcvOGd0yJlV9Dp3+Fzac+LRwuRqhxgsFzsy5yNBPf6GKjrAOLcQtSr0inE8eawPdheLYRg0XnVpuencEWDqUDeN9gEvWddX4GJOjnxK/MnxtdSsImY/nW9mj5tMpEtkl00yfw4lTLFyQtGWHaH8/KjK6zeNDch6xLiLK+y54QZ9PAAio8gP2LR4u7tMGljiEbFpn</vt:lpwstr>
  </property>
  <property fmtid="{D5CDD505-2E9C-101B-9397-08002B2CF9AE}" pid="66" name="x1ye=66">
    <vt:lpwstr>Wdg+XIjEQzw8LUb6Pf4RMVeDzqrCdd0t9+s+sIGIZrcgKmAxk5c3EmG2aqeUMeLWkIBfPx9hX6KpVQfVIMtevX3Y4AuNYrWUEXxrz+CNNvoUNxz7grkJFKCgYO3NL1KIiiit0SAlLc23C3ccoEji7LdyO+vJOcw6CW5yhSNBWTVLWvVdOtGKM75fDVPgYpOCsOIkaExjyYy8feDhlz2DRVMhiwaFTKqQ5N//Ju7VtVnAzkNYi/hssaS3IgCoIHk</vt:lpwstr>
  </property>
  <property fmtid="{D5CDD505-2E9C-101B-9397-08002B2CF9AE}" pid="67" name="x1ye=67">
    <vt:lpwstr>iFotcBYQ8zM44mZsfr0q1dH+FmZEVlAt0u1YbnBscSFtf2HfplM1ihVug5lAfsJ/Xzf7VxC0VDZ6Gru7zec/jNZCd8IhqTII9VSwcOLPu8wpRBR0Rkkke2PictwBT6Ijheay5kcH5crAHEOEWhe/mCPaIs6YhQoGW+DMK54fZww4t4c5E5bPyfkUqKghumR8asWEGNhkrR7xVOphQxf2a3+8UYOS5FIwB/9UGbn6AQZGxwlZ5x+mofq0p6AjZiy</vt:lpwstr>
  </property>
  <property fmtid="{D5CDD505-2E9C-101B-9397-08002B2CF9AE}" pid="68" name="x1ye=68">
    <vt:lpwstr>Y+d20BQnagk+pOiVEjP2a2iIiEVmveN9sYN4CSjORqN46nKhmO+L42FukQ/nVqXwHLIYT87l+pXOX/Oq70lzBRV1vrLjR9oF8zk5VMgN+t5bnI1bioByHB1lfBd3tV7SbVeUgXn3ygqthBF3VuKywvd7xgCGSRdIIYoz5U9ah4bf6owY6Hw/pab84RDh/82OGCUq7R7gECCWXCbCY2rnSgigRhHhgr3S9iBeZ3uNSZ+0U2epJESjyrfi/uxJVH0</vt:lpwstr>
  </property>
  <property fmtid="{D5CDD505-2E9C-101B-9397-08002B2CF9AE}" pid="69" name="x1ye=69">
    <vt:lpwstr>zRJx3a+DUee33YfbFTVBy7XXUyOaAwDOHU9FsFdO/Vsvojwd/FQlLz1JR+mIMf1e+ElFStV51COB+NAhm3iBib/mwOY8RhhqHaRD8sMX1t3gxRn8DMTtFQBrRMbBOKQEF7pGGHb/oHrGRrE6ODHlIsM/7a0175YApWNgxdREQ8KvRPx9Kt//ajSHBnZ0hR1k/B//K2+3m/ZX3rDpSFD6v/tntRfsH0loMv+WGr1Vbh+PAcAFm1Bk8DXGofnQ8gP</vt:lpwstr>
  </property>
  <property fmtid="{D5CDD505-2E9C-101B-9397-08002B2CF9AE}" pid="70" name="x1ye=7">
    <vt:lpwstr>E+Wh5nCufyOBFOgn8Qb7Zc2IiNQkI11b1jPBxzOCeoX3znAdv0IjsHwLJK+ldcgqjfvJvzxIpaKRXfKKhk5R3BqsQBYLFZ+VmJ4MZoIwMciakiMQJtl/DXZYhq9wfeJr0Hco4qEpm1nk2TYExo+tGS1sLxzkbs/HviVvkrvfRIiDz7a71tJBe3iWWSV36ywGWu78P1Doj4cqgljnjUrtvwvuXIfruhVkY5LuKF5/2413w2/Y63Cd4weHkb1njhE</vt:lpwstr>
  </property>
  <property fmtid="{D5CDD505-2E9C-101B-9397-08002B2CF9AE}" pid="71" name="x1ye=70">
    <vt:lpwstr>9C2Nil61tBmKV1ItDefSnEYaT1a/TSTWE3/NkTw9uqj1vfbcQFlQ5rp6rPw4ETF/it3RsN3TPZ+u/ec2DLx0KvxnR12ZvzEZ987sZCrjOvUlV0HKYAT726YoubhzX2FO/yQqPFb+vgLNptSC2ZUGMQH47CW02sr35FSE6cgA1TVuGguiBnSKx+Etxk3ox2vw2v7SOlAk753TiTfxb8c3Np/es6fEx+TwwoBhEaEV/5OMpTnR/sS7khdfj1/pbCN</vt:lpwstr>
  </property>
  <property fmtid="{D5CDD505-2E9C-101B-9397-08002B2CF9AE}" pid="72" name="x1ye=71">
    <vt:lpwstr>AsyZTNV9zz9aBTXMPShz/aE6y16RF2ztPmh8TWO6V6xaCtVOzXftNHPy+ody59eXXVbPogRRj1uAlExzLkkxjLLN1H4xNlATjC59CWtPDV6vyk1qj+bTtfyCey5tVku04ttec19Z144mbAjjLOHQwe7cRoYqj8RlsEm9aAfMzht6ysDEHitq7wnaZ4Nv/oAclOHcrQ7MTfc8uRRy8LOW2xDoXa5+damUggHrqChNnPAHL/QF7jDbUoRAMjrHUOI</vt:lpwstr>
  </property>
  <property fmtid="{D5CDD505-2E9C-101B-9397-08002B2CF9AE}" pid="73" name="x1ye=72">
    <vt:lpwstr>z0k62xvJRq+guE5bRWUbb88m+6KeEfIaGBQiHzF/fpbK0wNPKG/lffAEkc1f41ZX86oo/Q0h2i+jjhN1dBum1McMLE7n1AaCbzqrAGBUXxFSqamWQGzbsMBhSRsVCpjZ4k+NQIvT00399jpR8+mgelcfGwXmJBgJIEYl7G1Ernjyki83cDVRrx93npSpzWToLJfx/iTW69Yy13iP7dKxWm/DFe1u2NjVOuvgSr93CTV1bb1rIaF94cXc+UV4Vll</vt:lpwstr>
  </property>
  <property fmtid="{D5CDD505-2E9C-101B-9397-08002B2CF9AE}" pid="74" name="x1ye=73">
    <vt:lpwstr>IBPkbFo8yF/ZQM80uRFxgH9UJSHIu6eIKVrh4BVclT3REoG/PwhqmVYdEcBufHCp00mhFah1Lz6mz/hF/c/JQiTuM+rZ9GvQF5oZnbe/syPVt7M98/1nnSxUauRgIJnQ2yP3ewaMFFO9avdeEcCYDsPpAEfXnyrA8yVAo0DgT+oZJHHTdEu0rbO9H+jWkUyAw2SfBJx6brc9V1WOZIDRw6yq/mFfwhHn5qm1fiJXso4PUY344ujVroVVLZHKafF</vt:lpwstr>
  </property>
  <property fmtid="{D5CDD505-2E9C-101B-9397-08002B2CF9AE}" pid="75" name="x1ye=74">
    <vt:lpwstr>jqksMFaGwtlwjijRdY1pIbbmsqsaFXppqlAOkuYqMxF+BNu402afKAVAk3+Pcf2QWPlAxJAAA=</vt:lpwstr>
  </property>
  <property fmtid="{D5CDD505-2E9C-101B-9397-08002B2CF9AE}" pid="76" name="x1ye=8">
    <vt:lpwstr>smYtrPkFuCz03V+xA06nxxIczyTIZudILoQv/uYvGJku+rFznxc/9UY+McOCAAgHIfAEWxN10umjUo0MhmkgSvhTfsRgVw254UmigkbrjtsP6VvDdHlO5cFqZmS2jb9aVioysl3M/sWQlXDMaACUCvx6Cp/TMgdu8zNhXAtZP6AMxJHKFEGqfnwFRDSJiibg08g1U6D0WDq2nzezJWUQwo8zgEGaAFihi4Aro5OYU+p3cdSFrQoQQVlXnvFgRx7</vt:lpwstr>
  </property>
  <property fmtid="{D5CDD505-2E9C-101B-9397-08002B2CF9AE}" pid="77" name="x1ye=9">
    <vt:lpwstr>hA0dsFbHnwDhsAyW0nUi4p48cXQRLPWs8WJL0mtLdyek2nc9bD4h7Zl+6n7kfoCY8oaq+Mlh4znssNN/TAQ1RiSyE4vhF8g/E4oPEpjpDeTCgMkBZV5IqTYa/oaUdXI4DKNrV6qVrUOG6YU8zwAxfCJUXnlB09RHDOG6Bekoak0OI3cIFcVyarAOpprh5y1QCpYUx96Zrk0eNS17AG3K/FBtGK5sYQXST66B79hBeH24ow/1SnTTzoVOj+QxByz</vt:lpwstr>
  </property>
</Properties>
</file>